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F8D1" w14:textId="77777777" w:rsidR="007471A0" w:rsidRPr="007471A0" w:rsidRDefault="007471A0" w:rsidP="007471A0">
      <w:pPr>
        <w:widowControl w:val="0"/>
        <w:tabs>
          <w:tab w:val="left" w:pos="6804"/>
        </w:tabs>
        <w:ind w:right="3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Приложение 4</w:t>
      </w:r>
    </w:p>
    <w:p w14:paraId="465C65C8" w14:textId="77777777" w:rsidR="007471A0" w:rsidRDefault="007471A0" w:rsidP="007471A0">
      <w:pPr>
        <w:widowControl w:val="0"/>
        <w:tabs>
          <w:tab w:val="left" w:pos="6804"/>
        </w:tabs>
        <w:ind w:right="308"/>
        <w:jc w:val="both"/>
        <w:rPr>
          <w:rFonts w:ascii="Times New Roman" w:eastAsia="Times New Roman" w:hAnsi="Times New Roman" w:cs="Times New Roman"/>
          <w:sz w:val="18"/>
          <w:szCs w:val="18"/>
          <w:lang w:eastAsia="ru-RU"/>
        </w:rPr>
      </w:pPr>
    </w:p>
    <w:p w14:paraId="61B98D3C" w14:textId="77777777" w:rsidR="009E231A" w:rsidRDefault="009E231A" w:rsidP="007471A0">
      <w:pPr>
        <w:widowControl w:val="0"/>
        <w:tabs>
          <w:tab w:val="left" w:pos="6804"/>
        </w:tabs>
        <w:ind w:right="308"/>
        <w:jc w:val="both"/>
        <w:rPr>
          <w:rFonts w:ascii="Times New Roman" w:eastAsia="Times New Roman" w:hAnsi="Times New Roman" w:cs="Times New Roman"/>
          <w:sz w:val="18"/>
          <w:szCs w:val="18"/>
          <w:lang w:eastAsia="ru-RU"/>
        </w:rPr>
      </w:pPr>
    </w:p>
    <w:p w14:paraId="266C2000" w14:textId="77777777" w:rsidR="009E231A" w:rsidRDefault="009E231A" w:rsidP="007471A0">
      <w:pPr>
        <w:widowControl w:val="0"/>
        <w:tabs>
          <w:tab w:val="left" w:pos="6804"/>
        </w:tabs>
        <w:ind w:right="308"/>
        <w:jc w:val="both"/>
        <w:rPr>
          <w:rFonts w:ascii="Times New Roman" w:eastAsia="Times New Roman" w:hAnsi="Times New Roman" w:cs="Times New Roman"/>
          <w:sz w:val="18"/>
          <w:szCs w:val="18"/>
          <w:lang w:eastAsia="ru-RU"/>
        </w:rPr>
      </w:pPr>
    </w:p>
    <w:p w14:paraId="1D145461" w14:textId="77777777" w:rsidR="007471A0" w:rsidRPr="007471A0" w:rsidRDefault="007471A0" w:rsidP="007471A0">
      <w:pPr>
        <w:widowControl w:val="0"/>
        <w:tabs>
          <w:tab w:val="left" w:pos="6804"/>
        </w:tabs>
        <w:ind w:right="308"/>
        <w:jc w:val="both"/>
        <w:rPr>
          <w:rFonts w:ascii="Times New Roman" w:eastAsia="Times New Roman" w:hAnsi="Times New Roman" w:cs="Times New Roman"/>
          <w:sz w:val="18"/>
          <w:szCs w:val="18"/>
          <w:lang w:eastAsia="ru-RU"/>
        </w:rPr>
      </w:pPr>
    </w:p>
    <w:p w14:paraId="2FF5BF71" w14:textId="77777777" w:rsidR="007471A0" w:rsidRPr="007471A0" w:rsidRDefault="007471A0" w:rsidP="007471A0">
      <w:pPr>
        <w:ind w:right="4315"/>
        <w:jc w:val="both"/>
        <w:rPr>
          <w:rFonts w:ascii="Times New Roman" w:eastAsia="Times New Roman" w:hAnsi="Times New Roman" w:cs="Times New Roman"/>
          <w:bCs/>
          <w:sz w:val="30"/>
          <w:szCs w:val="30"/>
          <w:lang w:eastAsia="ru-RU"/>
        </w:rPr>
      </w:pPr>
      <w:r w:rsidRPr="007471A0">
        <w:rPr>
          <w:rFonts w:ascii="Times New Roman" w:eastAsia="Times New Roman" w:hAnsi="Times New Roman" w:cs="Times New Roman"/>
          <w:bCs/>
          <w:sz w:val="30"/>
          <w:szCs w:val="30"/>
          <w:lang w:eastAsia="ru-RU"/>
        </w:rPr>
        <w:t>ПОЛОЖЕНИЕ</w:t>
      </w:r>
      <w:r w:rsidRPr="007471A0">
        <w:rPr>
          <w:rFonts w:ascii="Times New Roman" w:eastAsia="Times New Roman" w:hAnsi="Times New Roman" w:cs="Times New Roman"/>
          <w:bCs/>
          <w:sz w:val="30"/>
          <w:szCs w:val="30"/>
          <w:lang w:eastAsia="ru-RU"/>
        </w:rPr>
        <w:br/>
        <w:t>о консультативном совете при Министерстве по налогам и сборам Республики Беларусь</w:t>
      </w:r>
    </w:p>
    <w:p w14:paraId="01BE205B" w14:textId="77777777" w:rsidR="007471A0" w:rsidRPr="007471A0" w:rsidRDefault="007471A0" w:rsidP="007471A0">
      <w:pPr>
        <w:autoSpaceDE w:val="0"/>
        <w:autoSpaceDN w:val="0"/>
        <w:adjustRightInd w:val="0"/>
        <w:spacing w:line="360" w:lineRule="auto"/>
        <w:ind w:firstLine="540"/>
        <w:jc w:val="both"/>
        <w:rPr>
          <w:rFonts w:ascii="Times New Roman" w:eastAsia="Times New Roman" w:hAnsi="Times New Roman" w:cs="Times New Roman"/>
          <w:sz w:val="30"/>
          <w:szCs w:val="30"/>
          <w:lang w:eastAsia="ru-RU"/>
        </w:rPr>
      </w:pPr>
    </w:p>
    <w:p w14:paraId="75EBEF6A"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 Консультативный совет при Министерстве по налогам и сборам Республики Беларусь (далее – консультативный совет) является совещательным, консультативным и (или) экспертным органом, осуществляющим разработку предложений о совершенствовании налоговой системы и участвующим в общественных обсуждениях разрабатываемых Министерством по налогам и сборам проектов нормативных правовых актов по вопросам, которые могут оказывать существенное влияние на условия осуществления предпринимательской деятельности (далее – проекты нормативных правовых актов), проблемных вопросов, возникающих у юридических и физических лиц в ходе осуществления предпринимательской деятельности.</w:t>
      </w:r>
    </w:p>
    <w:p w14:paraId="774CA3BA"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2. В своей деятельности консультативный совет руководствуется Конституцией Республики Беларусь, иными актами законодательства и настоящим Положением.</w:t>
      </w:r>
    </w:p>
    <w:p w14:paraId="52320ED4"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3. Основными задачами консультативного совета являются:</w:t>
      </w:r>
    </w:p>
    <w:p w14:paraId="656FC962"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разработка предложений о совершенствовании налоговой системы, в том числе по упрощению порядка исчисления и уплаты налогов, сборов (пошлин), порядка налогового учета, и других предложений по совершенствованию налогового законодательства;</w:t>
      </w:r>
    </w:p>
    <w:p w14:paraId="0C8DA3CC"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подготовка предложений по вопросам правового регулирования предпринимательской деятельности;</w:t>
      </w:r>
    </w:p>
    <w:p w14:paraId="30D191DE"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объективное рассмотрение и обсуждение проектов нормативных правовых актов, разработанных Министерством по налогам и сборам;</w:t>
      </w:r>
    </w:p>
    <w:p w14:paraId="72D5B36F"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обеспечение эффективного взаимодействия Министерства по налогам и сборам с представителями иных государственных органов, общественных объединений, субъектов предпринимательской деятельности, ассоциаций (союзов) - объединений коммерческих и (или) некоммерческих организаций, объединений коммерческих организаций и (или) индивидуальных предпринимателей (далее - ассоциации (союзы), экспертами и специалистами, специализирующимися в конкретных отраслях экономики и права, депутатами Палаты представителей Национального собрания Республики Беларусь, местных Советов депутатов и иными заинтересованными лицами;</w:t>
      </w:r>
    </w:p>
    <w:p w14:paraId="0B519599"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lastRenderedPageBreak/>
        <w:t>обсуждение в пределах установленной законодательством компетенции Министерства по налогам и сборам проблемных вопросов, возникающих у юридических и физических лиц в ходе осуществления предпринимательской деятельности.</w:t>
      </w:r>
    </w:p>
    <w:p w14:paraId="53E4D431"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4. Консультативный совет имеет право:</w:t>
      </w:r>
    </w:p>
    <w:p w14:paraId="0CAD2BD4" w14:textId="77777777" w:rsidR="007471A0" w:rsidRPr="007471A0" w:rsidRDefault="007471A0" w:rsidP="007471A0">
      <w:pPr>
        <w:ind w:firstLine="567"/>
        <w:jc w:val="both"/>
        <w:rPr>
          <w:rFonts w:ascii="Times New Roman" w:eastAsia="Times New Roman" w:hAnsi="Times New Roman" w:cs="Times New Roman"/>
          <w:strike/>
          <w:sz w:val="30"/>
          <w:szCs w:val="30"/>
          <w:lang w:eastAsia="ru-RU"/>
        </w:rPr>
      </w:pPr>
      <w:r w:rsidRPr="007471A0">
        <w:rPr>
          <w:rFonts w:ascii="Times New Roman" w:eastAsia="Times New Roman" w:hAnsi="Times New Roman" w:cs="Times New Roman"/>
          <w:sz w:val="30"/>
          <w:szCs w:val="30"/>
          <w:lang w:eastAsia="ru-RU"/>
        </w:rPr>
        <w:t>вносить в Министерство по налогам и сборам</w:t>
      </w:r>
      <w:r w:rsidRPr="007471A0">
        <w:rPr>
          <w:rFonts w:ascii="Times New Roman" w:eastAsia="Times New Roman" w:hAnsi="Times New Roman" w:cs="Times New Roman"/>
          <w:i/>
          <w:color w:val="FF0000"/>
          <w:sz w:val="30"/>
          <w:szCs w:val="30"/>
          <w:lang w:eastAsia="ru-RU"/>
        </w:rPr>
        <w:t xml:space="preserve"> </w:t>
      </w:r>
      <w:r w:rsidRPr="007471A0">
        <w:rPr>
          <w:rFonts w:ascii="Times New Roman" w:eastAsia="Times New Roman" w:hAnsi="Times New Roman" w:cs="Times New Roman"/>
          <w:sz w:val="30"/>
          <w:szCs w:val="30"/>
          <w:lang w:eastAsia="ru-RU"/>
        </w:rPr>
        <w:t xml:space="preserve">предложения о совершенствовании налоговой системы, в том числе по упрощению порядка исчисления и уплаты налогов, сборов (пошлин), порядка налогового учета, и другие предложения по совершенствованию налогового законодательства </w:t>
      </w:r>
    </w:p>
    <w:p w14:paraId="6A771730"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вносить в Министерство по налогам и сборам предложения о необходимости совершенствования нормативных правовых актов и корректировки проектов нормативных правовых актов, разработанных Министерством по налогам и сборам;</w:t>
      </w:r>
    </w:p>
    <w:p w14:paraId="75C18EF6"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запрашивать у Министерства по налогам и сборам, иных государственных органов, общественных объединений, а также у субъектов предпринимательской деятельности, ассоциаций (союзов) информацию, необходимую для решения возложенных на него задач, с соблюдением требований, определенных законодательством об информации, информатизации и защите информации;</w:t>
      </w:r>
    </w:p>
    <w:p w14:paraId="1D965D3E"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 xml:space="preserve">приглашать представителей государственных органов </w:t>
      </w:r>
      <w:r w:rsidRPr="007471A0">
        <w:rPr>
          <w:rFonts w:ascii="Times New Roman" w:eastAsia="Times New Roman" w:hAnsi="Times New Roman" w:cs="Times New Roman"/>
          <w:strike/>
          <w:sz w:val="30"/>
          <w:szCs w:val="30"/>
          <w:lang w:eastAsia="ru-RU"/>
        </w:rPr>
        <w:t>и</w:t>
      </w:r>
      <w:r w:rsidRPr="007471A0">
        <w:rPr>
          <w:rFonts w:ascii="Times New Roman" w:eastAsia="Times New Roman" w:hAnsi="Times New Roman" w:cs="Times New Roman"/>
          <w:sz w:val="30"/>
          <w:szCs w:val="30"/>
          <w:lang w:eastAsia="ru-RU"/>
        </w:rPr>
        <w:t xml:space="preserve"> (организаций), общественных объединений, субъектов предпринимательской деятельности, ассоциаций (союзов), экспертов и специалистов, специализирующихся в конкретных отраслях экономики и права, депутатов Палаты представителей Национального собрания Республики Беларусь, местных Советов депутатов и иных заинтересованных </w:t>
      </w:r>
      <w:proofErr w:type="gramStart"/>
      <w:r w:rsidRPr="007471A0">
        <w:rPr>
          <w:rFonts w:ascii="Times New Roman" w:eastAsia="Times New Roman" w:hAnsi="Times New Roman" w:cs="Times New Roman"/>
          <w:sz w:val="30"/>
          <w:szCs w:val="30"/>
          <w:lang w:eastAsia="ru-RU"/>
        </w:rPr>
        <w:t>лиц</w:t>
      </w:r>
      <w:r w:rsidRPr="007471A0">
        <w:rPr>
          <w:rFonts w:ascii="Times New Roman" w:eastAsia="Times New Roman" w:hAnsi="Times New Roman" w:cs="Times New Roman"/>
          <w:i/>
          <w:color w:val="FF0000"/>
          <w:sz w:val="30"/>
          <w:szCs w:val="30"/>
          <w:lang w:eastAsia="ru-RU"/>
        </w:rPr>
        <w:t xml:space="preserve"> </w:t>
      </w:r>
      <w:r w:rsidRPr="007471A0">
        <w:rPr>
          <w:rFonts w:ascii="Times New Roman" w:eastAsia="Times New Roman" w:hAnsi="Times New Roman" w:cs="Times New Roman"/>
          <w:sz w:val="30"/>
          <w:szCs w:val="30"/>
          <w:lang w:eastAsia="ru-RU"/>
        </w:rPr>
        <w:t xml:space="preserve"> для</w:t>
      </w:r>
      <w:proofErr w:type="gramEnd"/>
      <w:r w:rsidRPr="007471A0">
        <w:rPr>
          <w:rFonts w:ascii="Times New Roman" w:eastAsia="Times New Roman" w:hAnsi="Times New Roman" w:cs="Times New Roman"/>
          <w:sz w:val="30"/>
          <w:szCs w:val="30"/>
          <w:lang w:eastAsia="ru-RU"/>
        </w:rPr>
        <w:t xml:space="preserve"> участия в заседаниях консультативного совета;</w:t>
      </w:r>
    </w:p>
    <w:p w14:paraId="2C83E054"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привлекать к участию в рассмотрении проектов нормативных правовых актов специалистов, обладающих специальными знаниями по вопросам, являющимся предметом правового регулирования этих проектов нормативных правовых актов (с их письменного согласия);</w:t>
      </w:r>
    </w:p>
    <w:p w14:paraId="5A41B0F5"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по результатам обсуждения проблемных вопросов, возникающих у юридических и физических лиц в ходе осуществления предпринимательской деятельности, вносить в Министерство по налогам и сборам предложения об их решении.</w:t>
      </w:r>
    </w:p>
    <w:p w14:paraId="252E9AEC"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5. Члены консультативного совета имеют право:</w:t>
      </w:r>
    </w:p>
    <w:p w14:paraId="07FA0324"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знакомиться с материалами к заседанию консультативного совета;</w:t>
      </w:r>
    </w:p>
    <w:p w14:paraId="1D57206C"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 xml:space="preserve">вносить председателю совета предложения о рассмотрении на заседании консультативного совета вопросов, входящих в компетенцию Министерства по налогам и сборам, а также о решении проблемных </w:t>
      </w:r>
      <w:r w:rsidRPr="007471A0">
        <w:rPr>
          <w:rFonts w:ascii="Times New Roman" w:eastAsia="Times New Roman" w:hAnsi="Times New Roman" w:cs="Times New Roman"/>
          <w:sz w:val="30"/>
          <w:szCs w:val="30"/>
          <w:lang w:eastAsia="ru-RU"/>
        </w:rPr>
        <w:lastRenderedPageBreak/>
        <w:t>вопросов, возникающих у юридических и физических лиц в ходе осуществления предпринимательской деятельности;</w:t>
      </w:r>
    </w:p>
    <w:p w14:paraId="32838662"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выступать на заседаниях консультативного совета и инициировать проведение голосования по внесенным предложениям;</w:t>
      </w:r>
    </w:p>
    <w:p w14:paraId="7AC72B73"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задавать участникам заседания консультативного совета вопросы в соответствии с повесткой и получать на них ответы по существу;</w:t>
      </w:r>
    </w:p>
    <w:p w14:paraId="45DAD06A"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в случае несогласия с решением консультативного совета изложить в письменной форме особое мнение по рассматриваемому вопросу и в течение двух рабочих дней со дня проведения заседания консультативного совета представить его секретарю консультативного совета;</w:t>
      </w:r>
    </w:p>
    <w:p w14:paraId="767A533D"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осуществлять в целях выполнения возложенных на совет задач иные полномочия, предусмотренные законодательством, в том числе настоящим Положением.</w:t>
      </w:r>
    </w:p>
    <w:p w14:paraId="4DD8381B"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6. Члены консультативного совета обязаны:</w:t>
      </w:r>
    </w:p>
    <w:p w14:paraId="7AED41D7"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по поручению председателя консультативного совета принимать участие в подготовке материалов к заседанию консультативного совета;</w:t>
      </w:r>
    </w:p>
    <w:p w14:paraId="7B03D3BB"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участвовать в заседаниях консультативного совета, а в случае невозможности участия письменно информировать об этом секретаря консультативного совета, как правило, не позднее чем за пять рабочих дней до проведения заседания консультативного совета;</w:t>
      </w:r>
    </w:p>
    <w:p w14:paraId="5CDEAC3C"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незамедлительно в письменной форме уведомлять председателя консультативного совета о возникновении конфликта интересов</w:t>
      </w:r>
      <w:r w:rsidRPr="007471A0">
        <w:rPr>
          <w:rFonts w:ascii="Times New Roman" w:eastAsia="Times New Roman" w:hAnsi="Times New Roman" w:cs="Times New Roman"/>
          <w:sz w:val="30"/>
          <w:szCs w:val="30"/>
          <w:vertAlign w:val="superscript"/>
          <w:lang w:eastAsia="ru-RU"/>
        </w:rPr>
        <w:t>*</w:t>
      </w:r>
      <w:r w:rsidRPr="007471A0">
        <w:rPr>
          <w:rFonts w:ascii="Times New Roman" w:eastAsia="Times New Roman" w:hAnsi="Times New Roman" w:cs="Times New Roman"/>
          <w:sz w:val="30"/>
          <w:szCs w:val="30"/>
          <w:lang w:eastAsia="ru-RU"/>
        </w:rPr>
        <w:t xml:space="preserve"> или возможности его возникновения в связи с исполнением обязанностей члена консультативного совета;</w:t>
      </w:r>
    </w:p>
    <w:p w14:paraId="65826B03"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своевременно информировать секретаря консультативного совета об изменении места работы, должности и (или) контактных данных.</w:t>
      </w:r>
    </w:p>
    <w:p w14:paraId="57503D89" w14:textId="77777777" w:rsidR="007471A0" w:rsidRPr="007471A0" w:rsidRDefault="007471A0" w:rsidP="007471A0">
      <w:pPr>
        <w:autoSpaceDE w:val="0"/>
        <w:autoSpaceDN w:val="0"/>
        <w:adjustRightInd w:val="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______________________</w:t>
      </w:r>
    </w:p>
    <w:p w14:paraId="3C559CBE"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26"/>
          <w:szCs w:val="26"/>
          <w:lang w:eastAsia="ru-RU"/>
        </w:rPr>
      </w:pPr>
      <w:bookmarkStart w:id="0" w:name="Par6"/>
      <w:bookmarkEnd w:id="0"/>
      <w:r w:rsidRPr="007471A0">
        <w:rPr>
          <w:rFonts w:ascii="Times New Roman" w:eastAsia="Times New Roman" w:hAnsi="Times New Roman" w:cs="Times New Roman"/>
          <w:sz w:val="26"/>
          <w:szCs w:val="26"/>
          <w:vertAlign w:val="superscript"/>
          <w:lang w:eastAsia="ru-RU"/>
        </w:rPr>
        <w:t>*</w:t>
      </w:r>
      <w:r w:rsidRPr="007471A0">
        <w:rPr>
          <w:rFonts w:ascii="Times New Roman" w:eastAsia="Times New Roman" w:hAnsi="Times New Roman" w:cs="Times New Roman"/>
          <w:sz w:val="26"/>
          <w:szCs w:val="26"/>
          <w:lang w:eastAsia="ru-RU"/>
        </w:rPr>
        <w:t xml:space="preserve">Для целей настоящего Положения термин «конфликт интересов» используется в значении, установленном в </w:t>
      </w:r>
      <w:hyperlink r:id="rId9" w:history="1">
        <w:r w:rsidRPr="007471A0">
          <w:rPr>
            <w:rFonts w:ascii="Times New Roman" w:eastAsia="Times New Roman" w:hAnsi="Times New Roman" w:cs="Times New Roman"/>
            <w:sz w:val="26"/>
            <w:szCs w:val="26"/>
            <w:lang w:eastAsia="ru-RU"/>
          </w:rPr>
          <w:t>абзаце двенадцатом статьи 1</w:t>
        </w:r>
      </w:hyperlink>
      <w:r w:rsidRPr="007471A0">
        <w:rPr>
          <w:rFonts w:ascii="Times New Roman" w:eastAsia="Times New Roman" w:hAnsi="Times New Roman" w:cs="Times New Roman"/>
          <w:sz w:val="26"/>
          <w:szCs w:val="26"/>
          <w:lang w:eastAsia="ru-RU"/>
        </w:rPr>
        <w:t xml:space="preserve"> Закона Республики Беларусь от 15 июля 2015 года «О борьбе с коррупцией» (Национальный правовой Интернет-портал Республики Беларусь, 23.07.2015, 2/2303).</w:t>
      </w:r>
    </w:p>
    <w:p w14:paraId="3B6AF50C"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p>
    <w:p w14:paraId="1147A6E7"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7. Член консультативного совета, не являющийся представителем Министерства по налогам и сборам, может выйти из его состава в любое время по собственному желанию путем подачи соответствующего заявления на имя председателя консультативного совета в письменной форме.</w:t>
      </w:r>
    </w:p>
    <w:p w14:paraId="04DAA1B8" w14:textId="77777777" w:rsidR="007471A0" w:rsidRPr="007471A0" w:rsidRDefault="007471A0" w:rsidP="007471A0">
      <w:pPr>
        <w:ind w:right="-1" w:firstLine="705"/>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8. Член консультативного совета может быть исключен из состава консультативного совета:</w:t>
      </w:r>
    </w:p>
    <w:p w14:paraId="527AD35A" w14:textId="77777777" w:rsidR="007471A0" w:rsidRPr="007471A0" w:rsidRDefault="007471A0" w:rsidP="007471A0">
      <w:pPr>
        <w:ind w:right="-1" w:firstLine="705"/>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lastRenderedPageBreak/>
        <w:t>в случае отсутствия его на заседаниях консультативного совета три и более раза подряд без письменного уведомления об этом секретаря консультативного совета;</w:t>
      </w:r>
    </w:p>
    <w:p w14:paraId="4D0B16C9" w14:textId="77777777" w:rsidR="007471A0" w:rsidRPr="007471A0" w:rsidRDefault="007471A0" w:rsidP="007471A0">
      <w:pPr>
        <w:ind w:right="-1" w:firstLine="705"/>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в случае изменения места работы, прекращения членства в ассоциациях (союзах), профессиональных сообществах, общественных объединениях;</w:t>
      </w:r>
    </w:p>
    <w:p w14:paraId="3D75F6DC"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в иных случаях - по решению председателя консультативного совета.</w:t>
      </w:r>
    </w:p>
    <w:p w14:paraId="718C2797"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Член консультативного совета уведомляется в письменной форме секретарем консультативного совета об исключении из состава консультативного совета.</w:t>
      </w:r>
    </w:p>
    <w:p w14:paraId="28D7CB9C"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9. Заседания консультативного совета проводятся под руководством его председателя, а во время его                                  отсутствия – сопредседателя консультативного совета.</w:t>
      </w:r>
    </w:p>
    <w:p w14:paraId="79AAEDF8"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10. Председателем консультативного совета осуществляется общее руководство деятельностью консультативного совета, назначается заседание консультативного совета, определяются дата проведения и повестка заседания консультационного совета, осуществляется контроль за выполнением решений, принятых консультативным советом.</w:t>
      </w:r>
    </w:p>
    <w:p w14:paraId="2D783C2E"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11. Деятельность консультативного совета осуществляется с учетом предложений членов консультативного совета и особенностей работы Министерства по налогам и сборам, как правило, на системной (плановой) основе, не реже одного раза в квартал.</w:t>
      </w:r>
    </w:p>
    <w:p w14:paraId="78A97890"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Планы работы консультативного совета утверждаются на его заседаниях сроком на полугодие.</w:t>
      </w:r>
    </w:p>
    <w:p w14:paraId="188333EF"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 xml:space="preserve">Заседания консультативного совета могут быть инициированы одним или несколькими членами консультативного совета путем направления председателю консультативного совета предложений по повестке заседания консультационного совета, проекту принимаемого решения, с приложением необходимых материалов по существу вопроса. </w:t>
      </w:r>
    </w:p>
    <w:p w14:paraId="7C6C28F8"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12. Заседания консультативного совета считаются правомочными, если количество</w:t>
      </w:r>
      <w:r w:rsidRPr="007471A0">
        <w:rPr>
          <w:rFonts w:ascii="Times New Roman" w:eastAsia="Times New Roman" w:hAnsi="Times New Roman" w:cs="Times New Roman"/>
          <w:color w:val="FF0000"/>
          <w:sz w:val="30"/>
          <w:szCs w:val="30"/>
          <w:lang w:eastAsia="ru-RU"/>
        </w:rPr>
        <w:t xml:space="preserve"> </w:t>
      </w:r>
      <w:r w:rsidRPr="007471A0">
        <w:rPr>
          <w:rFonts w:ascii="Times New Roman" w:eastAsia="Times New Roman" w:hAnsi="Times New Roman" w:cs="Times New Roman"/>
          <w:sz w:val="30"/>
          <w:szCs w:val="30"/>
          <w:lang w:eastAsia="ru-RU"/>
        </w:rPr>
        <w:t>присутствующих на нем членов консультативного совета составляет не менее двух третей от общей численности его состава.</w:t>
      </w:r>
    </w:p>
    <w:p w14:paraId="5C6CA76E"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Решения принимаются большинством голосов членов консультативного совета, присутствующих на заседаниях. При равенстве голосов решающим голосом считается голос председательствующего на заседании.</w:t>
      </w:r>
    </w:p>
    <w:p w14:paraId="4F60122F"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13. Допускается принятие решения без проведения заседания консультативного совета путем письменного опроса его членов.</w:t>
      </w:r>
    </w:p>
    <w:p w14:paraId="33A66C24"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Решение считается принятым, если за него проголосовало не менее двух третей от общей численности состава консультативного совета</w:t>
      </w:r>
      <w:r w:rsidRPr="007471A0">
        <w:rPr>
          <w:rFonts w:ascii="Times New Roman" w:eastAsia="Times New Roman" w:hAnsi="Times New Roman" w:cs="Times New Roman"/>
          <w:i/>
          <w:color w:val="FF0000"/>
          <w:sz w:val="30"/>
          <w:szCs w:val="30"/>
          <w:lang w:eastAsia="ru-RU"/>
        </w:rPr>
        <w:t>.</w:t>
      </w:r>
      <w:r w:rsidRPr="007471A0">
        <w:rPr>
          <w:rFonts w:ascii="Times New Roman" w:eastAsia="Times New Roman" w:hAnsi="Times New Roman" w:cs="Times New Roman"/>
          <w:sz w:val="30"/>
          <w:szCs w:val="30"/>
          <w:lang w:eastAsia="ru-RU"/>
        </w:rPr>
        <w:t xml:space="preserve">  </w:t>
      </w:r>
    </w:p>
    <w:p w14:paraId="128F7D78"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lastRenderedPageBreak/>
        <w:t>14. Решения консультативного совета оформляются протоколами, подписываемыми председательствующим на заседании консультативного совета и его секретарем и носят рекомендательный характер.</w:t>
      </w:r>
    </w:p>
    <w:p w14:paraId="25CD16A6"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Особое мнение члена консультативного совета по рассматриваемому вопросу</w:t>
      </w:r>
      <w:r w:rsidRPr="007471A0">
        <w:rPr>
          <w:rFonts w:ascii="Times New Roman" w:eastAsia="Times New Roman" w:hAnsi="Times New Roman" w:cs="Times New Roman"/>
          <w:i/>
          <w:color w:val="FF0000"/>
          <w:sz w:val="30"/>
          <w:szCs w:val="30"/>
          <w:lang w:eastAsia="ru-RU"/>
        </w:rPr>
        <w:t xml:space="preserve"> </w:t>
      </w:r>
      <w:r w:rsidRPr="007471A0">
        <w:rPr>
          <w:rFonts w:ascii="Times New Roman" w:eastAsia="Times New Roman" w:hAnsi="Times New Roman" w:cs="Times New Roman"/>
          <w:sz w:val="30"/>
          <w:szCs w:val="30"/>
          <w:lang w:eastAsia="ru-RU"/>
        </w:rPr>
        <w:t>прилагается к протоколу заседания консультативного совета.</w:t>
      </w:r>
    </w:p>
    <w:p w14:paraId="47EA9EAB"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15. Информация о заседаниях и деятельности консультативного совета размещается на официальном сайте Министерства по налогам и сборам в глобальной компьютерной сети Интернет.</w:t>
      </w:r>
    </w:p>
    <w:p w14:paraId="0ED5E116"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16. Член консультативного совета не имеет права публиковать, передавать иным лицам документы, решения, рекомендации или иную информацию от имени консультативного совета, если они не были приняты или утверждены либо согласованы консультативным советом.</w:t>
      </w:r>
    </w:p>
    <w:p w14:paraId="3E28D019"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17. Секретарь консультативного совета:</w:t>
      </w:r>
    </w:p>
    <w:p w14:paraId="3EC43762"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осуществляет подготовку и организацию заседаний консультативного совета;</w:t>
      </w:r>
    </w:p>
    <w:p w14:paraId="088D7E73"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не позднее чем за пять рабочих дней до даты проведения заседания доводит до членов консультативного совета и приглашенных сведения о характере рассматриваемого вопроса, дате, времени и месте проведения заседания консультативного совета;</w:t>
      </w:r>
    </w:p>
    <w:p w14:paraId="3738BF12"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в течение пяти рабочих дней после проведения заседания консультативного совета оформляет протокол заседания консультативного совета и доводит его до членов консультативного совета (иных заинтересованных);</w:t>
      </w:r>
    </w:p>
    <w:p w14:paraId="1706DF59" w14:textId="77777777" w:rsidR="007471A0" w:rsidRPr="007471A0" w:rsidRDefault="007471A0" w:rsidP="007471A0">
      <w:pPr>
        <w:ind w:firstLine="567"/>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с учетом мнений членов консультативного совета составляет планы его работы;</w:t>
      </w:r>
    </w:p>
    <w:p w14:paraId="7DB30995" w14:textId="77777777" w:rsidR="007471A0" w:rsidRPr="007471A0" w:rsidRDefault="007471A0" w:rsidP="007471A0">
      <w:pPr>
        <w:autoSpaceDE w:val="0"/>
        <w:autoSpaceDN w:val="0"/>
        <w:adjustRightInd w:val="0"/>
        <w:ind w:firstLine="540"/>
        <w:jc w:val="both"/>
        <w:rPr>
          <w:rFonts w:ascii="Times New Roman" w:eastAsia="Times New Roman" w:hAnsi="Times New Roman" w:cs="Times New Roman"/>
          <w:sz w:val="30"/>
          <w:szCs w:val="30"/>
          <w:lang w:eastAsia="ru-RU"/>
        </w:rPr>
      </w:pPr>
      <w:r w:rsidRPr="007471A0">
        <w:rPr>
          <w:rFonts w:ascii="Times New Roman" w:eastAsia="Times New Roman" w:hAnsi="Times New Roman" w:cs="Times New Roman"/>
          <w:sz w:val="30"/>
          <w:szCs w:val="30"/>
          <w:lang w:eastAsia="ru-RU"/>
        </w:rPr>
        <w:t>обеспечивает размещение информации о деятельности совета на официальном сайте Министерства по налогам и сборам в глобальной компьютерной сети Интернет, а также поддержание ее в актуальном состоянии.</w:t>
      </w:r>
    </w:p>
    <w:p w14:paraId="76474BCB" w14:textId="411714EF" w:rsidR="00BD73EF" w:rsidRPr="002A46D8" w:rsidRDefault="007471A0" w:rsidP="002A46D8">
      <w:pPr>
        <w:ind w:firstLine="567"/>
        <w:jc w:val="both"/>
        <w:rPr>
          <w:rFonts w:ascii="Times New Roman" w:eastAsia="Times New Roman" w:hAnsi="Times New Roman" w:cs="Times New Roman"/>
          <w:sz w:val="18"/>
          <w:szCs w:val="18"/>
          <w:lang w:eastAsia="ru-RU"/>
        </w:rPr>
      </w:pPr>
      <w:r w:rsidRPr="007471A0">
        <w:rPr>
          <w:rFonts w:ascii="Times New Roman" w:eastAsia="Times New Roman" w:hAnsi="Times New Roman" w:cs="Times New Roman"/>
          <w:sz w:val="30"/>
          <w:szCs w:val="30"/>
          <w:lang w:eastAsia="ru-RU"/>
        </w:rPr>
        <w:t>18. Обеспечение деятельности консультативного совета осуществляется Министерством по налогам и сборам.</w:t>
      </w:r>
    </w:p>
    <w:sectPr w:rsidR="00BD73EF" w:rsidRPr="002A46D8" w:rsidSect="00837A3C">
      <w:pgSz w:w="11906" w:h="16838" w:code="9"/>
      <w:pgMar w:top="1134" w:right="737" w:bottom="1134" w:left="1701" w:header="720" w:footer="720" w:gutter="0"/>
      <w:cols w:space="720"/>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D058" w14:textId="77777777" w:rsidR="001B3C16" w:rsidRDefault="001B3C16" w:rsidP="0097326C">
      <w:r>
        <w:separator/>
      </w:r>
    </w:p>
  </w:endnote>
  <w:endnote w:type="continuationSeparator" w:id="0">
    <w:p w14:paraId="4C8C4CD5" w14:textId="77777777" w:rsidR="001B3C16" w:rsidRDefault="001B3C16" w:rsidP="0097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4679" w14:textId="77777777" w:rsidR="001B3C16" w:rsidRDefault="001B3C16" w:rsidP="0097326C">
      <w:r>
        <w:separator/>
      </w:r>
    </w:p>
  </w:footnote>
  <w:footnote w:type="continuationSeparator" w:id="0">
    <w:p w14:paraId="2099C928" w14:textId="77777777" w:rsidR="001B3C16" w:rsidRDefault="001B3C16" w:rsidP="00973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7CF72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D50A4C2"/>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BB63BC2"/>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D51C4FE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EB5EF65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E85DB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A0723A"/>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4A502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6A0D1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14208A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9F565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FE0063"/>
    <w:multiLevelType w:val="multilevel"/>
    <w:tmpl w:val="04090023"/>
    <w:styleLink w:val="a1"/>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D6584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FB06999"/>
    <w:multiLevelType w:val="hybridMultilevel"/>
    <w:tmpl w:val="B942882A"/>
    <w:lvl w:ilvl="0" w:tplc="F49CC2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9350CFB"/>
    <w:multiLevelType w:val="multilevel"/>
    <w:tmpl w:val="9DF09F08"/>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38742558">
    <w:abstractNumId w:val="23"/>
  </w:num>
  <w:num w:numId="2" w16cid:durableId="1339695831">
    <w:abstractNumId w:val="12"/>
  </w:num>
  <w:num w:numId="3" w16cid:durableId="1805653538">
    <w:abstractNumId w:val="10"/>
  </w:num>
  <w:num w:numId="4" w16cid:durableId="122620084">
    <w:abstractNumId w:val="25"/>
  </w:num>
  <w:num w:numId="5" w16cid:durableId="675960384">
    <w:abstractNumId w:val="14"/>
  </w:num>
  <w:num w:numId="6" w16cid:durableId="1865049535">
    <w:abstractNumId w:val="19"/>
  </w:num>
  <w:num w:numId="7" w16cid:durableId="1382552844">
    <w:abstractNumId w:val="21"/>
  </w:num>
  <w:num w:numId="8" w16cid:durableId="432479022">
    <w:abstractNumId w:val="9"/>
  </w:num>
  <w:num w:numId="9" w16cid:durableId="1262641272">
    <w:abstractNumId w:val="7"/>
  </w:num>
  <w:num w:numId="10" w16cid:durableId="715474198">
    <w:abstractNumId w:val="6"/>
  </w:num>
  <w:num w:numId="11" w16cid:durableId="1247347854">
    <w:abstractNumId w:val="5"/>
  </w:num>
  <w:num w:numId="12" w16cid:durableId="222102875">
    <w:abstractNumId w:val="4"/>
  </w:num>
  <w:num w:numId="13" w16cid:durableId="1963220829">
    <w:abstractNumId w:val="8"/>
  </w:num>
  <w:num w:numId="14" w16cid:durableId="945621624">
    <w:abstractNumId w:val="3"/>
  </w:num>
  <w:num w:numId="15" w16cid:durableId="564027107">
    <w:abstractNumId w:val="2"/>
  </w:num>
  <w:num w:numId="16" w16cid:durableId="1030229208">
    <w:abstractNumId w:val="1"/>
  </w:num>
  <w:num w:numId="17" w16cid:durableId="644747688">
    <w:abstractNumId w:val="0"/>
  </w:num>
  <w:num w:numId="18" w16cid:durableId="1739475827">
    <w:abstractNumId w:val="17"/>
  </w:num>
  <w:num w:numId="19" w16cid:durableId="1300450735">
    <w:abstractNumId w:val="18"/>
  </w:num>
  <w:num w:numId="20" w16cid:durableId="363210987">
    <w:abstractNumId w:val="24"/>
  </w:num>
  <w:num w:numId="21" w16cid:durableId="1648435422">
    <w:abstractNumId w:val="20"/>
  </w:num>
  <w:num w:numId="22" w16cid:durableId="1763254092">
    <w:abstractNumId w:val="11"/>
  </w:num>
  <w:num w:numId="23" w16cid:durableId="1924486468">
    <w:abstractNumId w:val="26"/>
  </w:num>
  <w:num w:numId="24" w16cid:durableId="1998028754">
    <w:abstractNumId w:val="16"/>
  </w:num>
  <w:num w:numId="25" w16cid:durableId="1950162389">
    <w:abstractNumId w:val="13"/>
  </w:num>
  <w:num w:numId="26" w16cid:durableId="2082211982">
    <w:abstractNumId w:val="15"/>
  </w:num>
  <w:num w:numId="27" w16cid:durableId="8104466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DE"/>
    <w:rsid w:val="00036BDE"/>
    <w:rsid w:val="0005366D"/>
    <w:rsid w:val="00064933"/>
    <w:rsid w:val="00080D42"/>
    <w:rsid w:val="00085667"/>
    <w:rsid w:val="00094A30"/>
    <w:rsid w:val="000F0ADF"/>
    <w:rsid w:val="00113B8B"/>
    <w:rsid w:val="001B3ACE"/>
    <w:rsid w:val="001B3C16"/>
    <w:rsid w:val="001C0C34"/>
    <w:rsid w:val="001C7E2E"/>
    <w:rsid w:val="001E4910"/>
    <w:rsid w:val="00255AC2"/>
    <w:rsid w:val="00290922"/>
    <w:rsid w:val="002A46D8"/>
    <w:rsid w:val="002B5086"/>
    <w:rsid w:val="002D39C3"/>
    <w:rsid w:val="002D4A97"/>
    <w:rsid w:val="002E7FD8"/>
    <w:rsid w:val="00315679"/>
    <w:rsid w:val="0035308F"/>
    <w:rsid w:val="003900E2"/>
    <w:rsid w:val="003E6C52"/>
    <w:rsid w:val="003F32FA"/>
    <w:rsid w:val="00421009"/>
    <w:rsid w:val="004745E2"/>
    <w:rsid w:val="004E108E"/>
    <w:rsid w:val="004E24E0"/>
    <w:rsid w:val="00501EB8"/>
    <w:rsid w:val="00527323"/>
    <w:rsid w:val="0055051D"/>
    <w:rsid w:val="00586558"/>
    <w:rsid w:val="005B0B51"/>
    <w:rsid w:val="006407A1"/>
    <w:rsid w:val="00645252"/>
    <w:rsid w:val="006D3D5B"/>
    <w:rsid w:val="006D3D74"/>
    <w:rsid w:val="006E22CC"/>
    <w:rsid w:val="007033E0"/>
    <w:rsid w:val="00723FF3"/>
    <w:rsid w:val="007471A0"/>
    <w:rsid w:val="00790599"/>
    <w:rsid w:val="007F4D60"/>
    <w:rsid w:val="0083569A"/>
    <w:rsid w:val="00837A3C"/>
    <w:rsid w:val="008A2350"/>
    <w:rsid w:val="008A3545"/>
    <w:rsid w:val="008A3D4A"/>
    <w:rsid w:val="008A4681"/>
    <w:rsid w:val="008E4FAA"/>
    <w:rsid w:val="008E762D"/>
    <w:rsid w:val="009147F2"/>
    <w:rsid w:val="0092276D"/>
    <w:rsid w:val="00972D90"/>
    <w:rsid w:val="0097326C"/>
    <w:rsid w:val="00992A8A"/>
    <w:rsid w:val="00997ACF"/>
    <w:rsid w:val="009E231A"/>
    <w:rsid w:val="00A64D43"/>
    <w:rsid w:val="00A9204E"/>
    <w:rsid w:val="00A9782B"/>
    <w:rsid w:val="00BD73EF"/>
    <w:rsid w:val="00BE2BAB"/>
    <w:rsid w:val="00C55139"/>
    <w:rsid w:val="00CA64F0"/>
    <w:rsid w:val="00D7361D"/>
    <w:rsid w:val="00DA623B"/>
    <w:rsid w:val="00DB2337"/>
    <w:rsid w:val="00EF7E9A"/>
    <w:rsid w:val="00FB6F16"/>
    <w:rsid w:val="00FD63B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BEB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30"/>
        <w:szCs w:val="30"/>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36BDE"/>
    <w:rPr>
      <w:rFonts w:asciiTheme="minorHAnsi" w:hAnsiTheme="minorHAnsi" w:cstheme="minorBidi"/>
      <w:sz w:val="22"/>
      <w:szCs w:val="22"/>
    </w:rPr>
  </w:style>
  <w:style w:type="paragraph" w:styleId="1">
    <w:name w:val="heading 1"/>
    <w:basedOn w:val="a2"/>
    <w:next w:val="a2"/>
    <w:link w:val="10"/>
    <w:uiPriority w:val="9"/>
    <w:qFormat/>
    <w:rsid w:val="0097326C"/>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2"/>
    <w:next w:val="a2"/>
    <w:link w:val="22"/>
    <w:uiPriority w:val="9"/>
    <w:unhideWhenUsed/>
    <w:qFormat/>
    <w:rsid w:val="0097326C"/>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2"/>
    <w:next w:val="a2"/>
    <w:link w:val="32"/>
    <w:uiPriority w:val="9"/>
    <w:unhideWhenUsed/>
    <w:qFormat/>
    <w:rsid w:val="0097326C"/>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41">
    <w:name w:val="heading 4"/>
    <w:basedOn w:val="a2"/>
    <w:next w:val="a2"/>
    <w:link w:val="42"/>
    <w:uiPriority w:val="9"/>
    <w:unhideWhenUsed/>
    <w:qFormat/>
    <w:rsid w:val="0097326C"/>
    <w:pPr>
      <w:keepNext/>
      <w:keepLines/>
      <w:spacing w:before="40"/>
      <w:outlineLvl w:val="3"/>
    </w:pPr>
    <w:rPr>
      <w:rFonts w:ascii="Calibri Light" w:eastAsiaTheme="majorEastAsia" w:hAnsi="Calibri Light" w:cs="Calibri Light"/>
      <w:i/>
      <w:iCs/>
      <w:color w:val="1F4E79" w:themeColor="accent1" w:themeShade="80"/>
      <w:sz w:val="30"/>
      <w:szCs w:val="30"/>
    </w:rPr>
  </w:style>
  <w:style w:type="paragraph" w:styleId="51">
    <w:name w:val="heading 5"/>
    <w:basedOn w:val="a2"/>
    <w:next w:val="a2"/>
    <w:link w:val="52"/>
    <w:uiPriority w:val="9"/>
    <w:unhideWhenUsed/>
    <w:qFormat/>
    <w:rsid w:val="0097326C"/>
    <w:pPr>
      <w:keepNext/>
      <w:keepLines/>
      <w:spacing w:before="40"/>
      <w:outlineLvl w:val="4"/>
    </w:pPr>
    <w:rPr>
      <w:rFonts w:ascii="Calibri Light" w:eastAsiaTheme="majorEastAsia" w:hAnsi="Calibri Light" w:cs="Calibri Light"/>
      <w:color w:val="1F4E79" w:themeColor="accent1" w:themeShade="80"/>
      <w:sz w:val="30"/>
      <w:szCs w:val="30"/>
    </w:rPr>
  </w:style>
  <w:style w:type="paragraph" w:styleId="6">
    <w:name w:val="heading 6"/>
    <w:basedOn w:val="a2"/>
    <w:next w:val="a2"/>
    <w:link w:val="60"/>
    <w:uiPriority w:val="9"/>
    <w:unhideWhenUsed/>
    <w:qFormat/>
    <w:rsid w:val="0097326C"/>
    <w:pPr>
      <w:keepNext/>
      <w:keepLines/>
      <w:spacing w:before="40"/>
      <w:outlineLvl w:val="5"/>
    </w:pPr>
    <w:rPr>
      <w:rFonts w:ascii="Calibri Light" w:eastAsiaTheme="majorEastAsia" w:hAnsi="Calibri Light" w:cs="Calibri Light"/>
      <w:color w:val="1F4D78" w:themeColor="accent1" w:themeShade="7F"/>
      <w:sz w:val="30"/>
      <w:szCs w:val="30"/>
    </w:rPr>
  </w:style>
  <w:style w:type="paragraph" w:styleId="7">
    <w:name w:val="heading 7"/>
    <w:basedOn w:val="a2"/>
    <w:next w:val="a2"/>
    <w:link w:val="70"/>
    <w:uiPriority w:val="9"/>
    <w:unhideWhenUsed/>
    <w:qFormat/>
    <w:rsid w:val="0097326C"/>
    <w:pPr>
      <w:keepNext/>
      <w:keepLines/>
      <w:spacing w:before="40"/>
      <w:outlineLvl w:val="6"/>
    </w:pPr>
    <w:rPr>
      <w:rFonts w:ascii="Calibri Light" w:eastAsiaTheme="majorEastAsia" w:hAnsi="Calibri Light" w:cs="Calibri Light"/>
      <w:i/>
      <w:iCs/>
      <w:color w:val="1F4D78" w:themeColor="accent1" w:themeShade="7F"/>
      <w:sz w:val="30"/>
      <w:szCs w:val="30"/>
    </w:rPr>
  </w:style>
  <w:style w:type="paragraph" w:styleId="8">
    <w:name w:val="heading 8"/>
    <w:basedOn w:val="a2"/>
    <w:next w:val="a2"/>
    <w:link w:val="80"/>
    <w:uiPriority w:val="9"/>
    <w:unhideWhenUsed/>
    <w:qFormat/>
    <w:rsid w:val="0097326C"/>
    <w:pPr>
      <w:keepNext/>
      <w:keepLines/>
      <w:spacing w:before="40"/>
      <w:outlineLvl w:val="7"/>
    </w:pPr>
    <w:rPr>
      <w:rFonts w:ascii="Calibri Light" w:eastAsiaTheme="majorEastAsia" w:hAnsi="Calibri Light" w:cs="Calibri Light"/>
      <w:color w:val="272727" w:themeColor="text1" w:themeTint="D8"/>
      <w:sz w:val="30"/>
      <w:szCs w:val="21"/>
    </w:rPr>
  </w:style>
  <w:style w:type="paragraph" w:styleId="9">
    <w:name w:val="heading 9"/>
    <w:basedOn w:val="a2"/>
    <w:next w:val="a2"/>
    <w:link w:val="90"/>
    <w:uiPriority w:val="9"/>
    <w:unhideWhenUsed/>
    <w:qFormat/>
    <w:rsid w:val="0097326C"/>
    <w:pPr>
      <w:keepNext/>
      <w:keepLines/>
      <w:spacing w:before="40"/>
      <w:outlineLvl w:val="8"/>
    </w:pPr>
    <w:rPr>
      <w:rFonts w:ascii="Calibri Light" w:eastAsiaTheme="majorEastAsia" w:hAnsi="Calibri Light" w:cs="Calibri Light"/>
      <w:i/>
      <w:iCs/>
      <w:color w:val="272727" w:themeColor="text1" w:themeTint="D8"/>
      <w:sz w:val="3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7326C"/>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3"/>
    <w:link w:val="21"/>
    <w:uiPriority w:val="9"/>
    <w:rsid w:val="0097326C"/>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3"/>
    <w:link w:val="31"/>
    <w:uiPriority w:val="9"/>
    <w:rsid w:val="0097326C"/>
    <w:rPr>
      <w:rFonts w:ascii="Calibri Light" w:eastAsiaTheme="majorEastAsia" w:hAnsi="Calibri Light" w:cs="Calibri Light"/>
      <w:color w:val="1F4D78" w:themeColor="accent1" w:themeShade="7F"/>
      <w:sz w:val="24"/>
      <w:szCs w:val="24"/>
    </w:rPr>
  </w:style>
  <w:style w:type="character" w:customStyle="1" w:styleId="42">
    <w:name w:val="Заголовок 4 Знак"/>
    <w:basedOn w:val="a3"/>
    <w:link w:val="41"/>
    <w:uiPriority w:val="9"/>
    <w:rsid w:val="0097326C"/>
    <w:rPr>
      <w:rFonts w:ascii="Calibri Light" w:eastAsiaTheme="majorEastAsia" w:hAnsi="Calibri Light" w:cs="Calibri Light"/>
      <w:i/>
      <w:iCs/>
      <w:color w:val="1F4E79" w:themeColor="accent1" w:themeShade="80"/>
    </w:rPr>
  </w:style>
  <w:style w:type="character" w:customStyle="1" w:styleId="52">
    <w:name w:val="Заголовок 5 Знак"/>
    <w:basedOn w:val="a3"/>
    <w:link w:val="51"/>
    <w:uiPriority w:val="9"/>
    <w:rsid w:val="0097326C"/>
    <w:rPr>
      <w:rFonts w:ascii="Calibri Light" w:eastAsiaTheme="majorEastAsia" w:hAnsi="Calibri Light" w:cs="Calibri Light"/>
      <w:color w:val="1F4E79" w:themeColor="accent1" w:themeShade="80"/>
    </w:rPr>
  </w:style>
  <w:style w:type="character" w:customStyle="1" w:styleId="60">
    <w:name w:val="Заголовок 6 Знак"/>
    <w:basedOn w:val="a3"/>
    <w:link w:val="6"/>
    <w:uiPriority w:val="9"/>
    <w:rsid w:val="0097326C"/>
    <w:rPr>
      <w:rFonts w:ascii="Calibri Light" w:eastAsiaTheme="majorEastAsia" w:hAnsi="Calibri Light" w:cs="Calibri Light"/>
      <w:color w:val="1F4D78" w:themeColor="accent1" w:themeShade="7F"/>
    </w:rPr>
  </w:style>
  <w:style w:type="character" w:customStyle="1" w:styleId="70">
    <w:name w:val="Заголовок 7 Знак"/>
    <w:basedOn w:val="a3"/>
    <w:link w:val="7"/>
    <w:uiPriority w:val="9"/>
    <w:rsid w:val="0097326C"/>
    <w:rPr>
      <w:rFonts w:ascii="Calibri Light" w:eastAsiaTheme="majorEastAsia" w:hAnsi="Calibri Light" w:cs="Calibri Light"/>
      <w:i/>
      <w:iCs/>
      <w:color w:val="1F4D78" w:themeColor="accent1" w:themeShade="7F"/>
    </w:rPr>
  </w:style>
  <w:style w:type="character" w:customStyle="1" w:styleId="80">
    <w:name w:val="Заголовок 8 Знак"/>
    <w:basedOn w:val="a3"/>
    <w:link w:val="8"/>
    <w:uiPriority w:val="9"/>
    <w:rsid w:val="0097326C"/>
    <w:rPr>
      <w:rFonts w:ascii="Calibri Light" w:eastAsiaTheme="majorEastAsia" w:hAnsi="Calibri Light" w:cs="Calibri Light"/>
      <w:color w:val="272727" w:themeColor="text1" w:themeTint="D8"/>
      <w:szCs w:val="21"/>
    </w:rPr>
  </w:style>
  <w:style w:type="character" w:customStyle="1" w:styleId="90">
    <w:name w:val="Заголовок 9 Знак"/>
    <w:basedOn w:val="a3"/>
    <w:link w:val="9"/>
    <w:uiPriority w:val="9"/>
    <w:rsid w:val="0097326C"/>
    <w:rPr>
      <w:rFonts w:ascii="Calibri Light" w:eastAsiaTheme="majorEastAsia" w:hAnsi="Calibri Light" w:cs="Calibri Light"/>
      <w:i/>
      <w:iCs/>
      <w:color w:val="272727" w:themeColor="text1" w:themeTint="D8"/>
      <w:szCs w:val="21"/>
    </w:rPr>
  </w:style>
  <w:style w:type="paragraph" w:styleId="a6">
    <w:name w:val="Title"/>
    <w:basedOn w:val="a2"/>
    <w:next w:val="a2"/>
    <w:link w:val="a7"/>
    <w:uiPriority w:val="10"/>
    <w:qFormat/>
    <w:rsid w:val="0097326C"/>
    <w:pPr>
      <w:contextualSpacing/>
    </w:pPr>
    <w:rPr>
      <w:rFonts w:ascii="Calibri Light" w:eastAsiaTheme="majorEastAsia" w:hAnsi="Calibri Light" w:cs="Calibri Light"/>
      <w:spacing w:val="-10"/>
      <w:kern w:val="28"/>
      <w:sz w:val="56"/>
      <w:szCs w:val="56"/>
    </w:rPr>
  </w:style>
  <w:style w:type="character" w:customStyle="1" w:styleId="a7">
    <w:name w:val="Заголовок Знак"/>
    <w:basedOn w:val="a3"/>
    <w:link w:val="a6"/>
    <w:uiPriority w:val="10"/>
    <w:rsid w:val="0097326C"/>
    <w:rPr>
      <w:rFonts w:ascii="Calibri Light" w:eastAsiaTheme="majorEastAsia" w:hAnsi="Calibri Light" w:cs="Calibri Light"/>
      <w:spacing w:val="-10"/>
      <w:kern w:val="28"/>
      <w:sz w:val="56"/>
      <w:szCs w:val="56"/>
    </w:rPr>
  </w:style>
  <w:style w:type="paragraph" w:styleId="a8">
    <w:name w:val="Subtitle"/>
    <w:basedOn w:val="a2"/>
    <w:next w:val="a2"/>
    <w:link w:val="a9"/>
    <w:uiPriority w:val="11"/>
    <w:qFormat/>
    <w:rsid w:val="0097326C"/>
    <w:pPr>
      <w:numPr>
        <w:ilvl w:val="1"/>
      </w:numPr>
    </w:pPr>
    <w:rPr>
      <w:rFonts w:ascii="Times New Roman" w:eastAsiaTheme="minorEastAsia" w:hAnsi="Times New Roman" w:cs="Calibri"/>
      <w:color w:val="5A5A5A" w:themeColor="text1" w:themeTint="A5"/>
      <w:spacing w:val="15"/>
      <w:sz w:val="30"/>
      <w:szCs w:val="30"/>
    </w:rPr>
  </w:style>
  <w:style w:type="character" w:customStyle="1" w:styleId="a9">
    <w:name w:val="Подзаголовок Знак"/>
    <w:basedOn w:val="a3"/>
    <w:link w:val="a8"/>
    <w:uiPriority w:val="11"/>
    <w:rsid w:val="0097326C"/>
    <w:rPr>
      <w:rFonts w:ascii="Calibri" w:eastAsiaTheme="minorEastAsia" w:hAnsi="Calibri" w:cs="Calibri"/>
      <w:color w:val="5A5A5A" w:themeColor="text1" w:themeTint="A5"/>
      <w:spacing w:val="15"/>
    </w:rPr>
  </w:style>
  <w:style w:type="character" w:styleId="aa">
    <w:name w:val="Subtle Emphasis"/>
    <w:basedOn w:val="a3"/>
    <w:uiPriority w:val="19"/>
    <w:qFormat/>
    <w:rsid w:val="0097326C"/>
    <w:rPr>
      <w:rFonts w:ascii="Calibri" w:hAnsi="Calibri" w:cs="Calibri"/>
      <w:i/>
      <w:iCs/>
      <w:color w:val="404040" w:themeColor="text1" w:themeTint="BF"/>
    </w:rPr>
  </w:style>
  <w:style w:type="character" w:styleId="ab">
    <w:name w:val="Emphasis"/>
    <w:basedOn w:val="a3"/>
    <w:uiPriority w:val="20"/>
    <w:qFormat/>
    <w:rsid w:val="0097326C"/>
    <w:rPr>
      <w:rFonts w:ascii="Calibri" w:hAnsi="Calibri" w:cs="Calibri"/>
      <w:i/>
      <w:iCs/>
    </w:rPr>
  </w:style>
  <w:style w:type="character" w:styleId="ac">
    <w:name w:val="Intense Emphasis"/>
    <w:basedOn w:val="a3"/>
    <w:uiPriority w:val="21"/>
    <w:qFormat/>
    <w:rsid w:val="0097326C"/>
    <w:rPr>
      <w:rFonts w:ascii="Calibri" w:hAnsi="Calibri" w:cs="Calibri"/>
      <w:i/>
      <w:iCs/>
      <w:color w:val="1F4E79" w:themeColor="accent1" w:themeShade="80"/>
    </w:rPr>
  </w:style>
  <w:style w:type="character" w:styleId="ad">
    <w:name w:val="Strong"/>
    <w:basedOn w:val="a3"/>
    <w:uiPriority w:val="22"/>
    <w:qFormat/>
    <w:rsid w:val="0097326C"/>
    <w:rPr>
      <w:rFonts w:ascii="Calibri" w:hAnsi="Calibri" w:cs="Calibri"/>
      <w:b/>
      <w:bCs/>
    </w:rPr>
  </w:style>
  <w:style w:type="paragraph" w:styleId="23">
    <w:name w:val="Quote"/>
    <w:basedOn w:val="a2"/>
    <w:next w:val="a2"/>
    <w:link w:val="24"/>
    <w:uiPriority w:val="29"/>
    <w:qFormat/>
    <w:rsid w:val="0097326C"/>
    <w:pPr>
      <w:spacing w:before="200"/>
      <w:ind w:left="864" w:right="864"/>
      <w:jc w:val="center"/>
    </w:pPr>
    <w:rPr>
      <w:rFonts w:ascii="Times New Roman" w:hAnsi="Times New Roman" w:cs="Calibri"/>
      <w:i/>
      <w:iCs/>
      <w:color w:val="404040" w:themeColor="text1" w:themeTint="BF"/>
      <w:sz w:val="30"/>
      <w:szCs w:val="30"/>
    </w:rPr>
  </w:style>
  <w:style w:type="character" w:customStyle="1" w:styleId="24">
    <w:name w:val="Цитата 2 Знак"/>
    <w:basedOn w:val="a3"/>
    <w:link w:val="23"/>
    <w:uiPriority w:val="29"/>
    <w:rsid w:val="0097326C"/>
    <w:rPr>
      <w:rFonts w:ascii="Calibri" w:hAnsi="Calibri" w:cs="Calibri"/>
      <w:i/>
      <w:iCs/>
      <w:color w:val="404040" w:themeColor="text1" w:themeTint="BF"/>
    </w:rPr>
  </w:style>
  <w:style w:type="paragraph" w:styleId="ae">
    <w:name w:val="Intense Quote"/>
    <w:basedOn w:val="a2"/>
    <w:next w:val="a2"/>
    <w:link w:val="af"/>
    <w:uiPriority w:val="30"/>
    <w:qFormat/>
    <w:rsid w:val="0097326C"/>
    <w:pPr>
      <w:pBdr>
        <w:top w:val="single" w:sz="4" w:space="10" w:color="1F4E79" w:themeColor="accent1" w:themeShade="80"/>
        <w:bottom w:val="single" w:sz="4" w:space="10" w:color="1F4E79" w:themeColor="accent1" w:themeShade="80"/>
      </w:pBdr>
      <w:spacing w:before="360" w:after="360"/>
      <w:ind w:left="864" w:right="864"/>
      <w:jc w:val="center"/>
    </w:pPr>
    <w:rPr>
      <w:rFonts w:ascii="Times New Roman" w:hAnsi="Times New Roman" w:cs="Calibri"/>
      <w:i/>
      <w:iCs/>
      <w:color w:val="1F4E79" w:themeColor="accent1" w:themeShade="80"/>
      <w:sz w:val="30"/>
      <w:szCs w:val="30"/>
    </w:rPr>
  </w:style>
  <w:style w:type="character" w:customStyle="1" w:styleId="af">
    <w:name w:val="Выделенная цитата Знак"/>
    <w:basedOn w:val="a3"/>
    <w:link w:val="ae"/>
    <w:uiPriority w:val="30"/>
    <w:rsid w:val="0097326C"/>
    <w:rPr>
      <w:rFonts w:ascii="Calibri" w:hAnsi="Calibri" w:cs="Calibri"/>
      <w:i/>
      <w:iCs/>
      <w:color w:val="1F4E79" w:themeColor="accent1" w:themeShade="80"/>
    </w:rPr>
  </w:style>
  <w:style w:type="character" w:styleId="af0">
    <w:name w:val="Subtle Reference"/>
    <w:basedOn w:val="a3"/>
    <w:uiPriority w:val="31"/>
    <w:qFormat/>
    <w:rsid w:val="0097326C"/>
    <w:rPr>
      <w:rFonts w:ascii="Calibri" w:hAnsi="Calibri" w:cs="Calibri"/>
      <w:smallCaps/>
      <w:color w:val="5A5A5A" w:themeColor="text1" w:themeTint="A5"/>
    </w:rPr>
  </w:style>
  <w:style w:type="character" w:styleId="af1">
    <w:name w:val="Intense Reference"/>
    <w:basedOn w:val="a3"/>
    <w:uiPriority w:val="32"/>
    <w:qFormat/>
    <w:rsid w:val="0097326C"/>
    <w:rPr>
      <w:rFonts w:ascii="Calibri" w:hAnsi="Calibri" w:cs="Calibri"/>
      <w:b/>
      <w:bCs/>
      <w:caps w:val="0"/>
      <w:smallCaps/>
      <w:color w:val="1F4E79" w:themeColor="accent1" w:themeShade="80"/>
      <w:spacing w:val="5"/>
    </w:rPr>
  </w:style>
  <w:style w:type="character" w:styleId="af2">
    <w:name w:val="Book Title"/>
    <w:basedOn w:val="a3"/>
    <w:uiPriority w:val="33"/>
    <w:qFormat/>
    <w:rsid w:val="0097326C"/>
    <w:rPr>
      <w:rFonts w:ascii="Calibri" w:hAnsi="Calibri" w:cs="Calibri"/>
      <w:b/>
      <w:bCs/>
      <w:i/>
      <w:iCs/>
      <w:spacing w:val="5"/>
    </w:rPr>
  </w:style>
  <w:style w:type="character" w:styleId="af3">
    <w:name w:val="Hyperlink"/>
    <w:basedOn w:val="a3"/>
    <w:uiPriority w:val="99"/>
    <w:unhideWhenUsed/>
    <w:rsid w:val="0097326C"/>
    <w:rPr>
      <w:rFonts w:ascii="Calibri" w:hAnsi="Calibri" w:cs="Calibri"/>
      <w:color w:val="1F4E79" w:themeColor="accent1" w:themeShade="80"/>
      <w:u w:val="single"/>
    </w:rPr>
  </w:style>
  <w:style w:type="character" w:styleId="af4">
    <w:name w:val="FollowedHyperlink"/>
    <w:basedOn w:val="a3"/>
    <w:uiPriority w:val="99"/>
    <w:unhideWhenUsed/>
    <w:rsid w:val="0097326C"/>
    <w:rPr>
      <w:rFonts w:ascii="Calibri" w:hAnsi="Calibri" w:cs="Calibri"/>
      <w:color w:val="954F72" w:themeColor="followedHyperlink"/>
      <w:u w:val="single"/>
    </w:rPr>
  </w:style>
  <w:style w:type="paragraph" w:styleId="af5">
    <w:name w:val="caption"/>
    <w:basedOn w:val="a2"/>
    <w:next w:val="a2"/>
    <w:uiPriority w:val="35"/>
    <w:unhideWhenUsed/>
    <w:qFormat/>
    <w:rsid w:val="0097326C"/>
    <w:pPr>
      <w:spacing w:after="200"/>
    </w:pPr>
    <w:rPr>
      <w:rFonts w:ascii="Times New Roman" w:hAnsi="Times New Roman" w:cs="Calibri"/>
      <w:i/>
      <w:iCs/>
      <w:color w:val="44546A" w:themeColor="text2"/>
      <w:sz w:val="30"/>
      <w:szCs w:val="18"/>
    </w:rPr>
  </w:style>
  <w:style w:type="paragraph" w:styleId="af6">
    <w:name w:val="Balloon Text"/>
    <w:basedOn w:val="a2"/>
    <w:link w:val="af7"/>
    <w:uiPriority w:val="99"/>
    <w:semiHidden/>
    <w:unhideWhenUsed/>
    <w:rsid w:val="0097326C"/>
    <w:rPr>
      <w:rFonts w:ascii="Segoe UI" w:hAnsi="Segoe UI" w:cs="Segoe UI"/>
      <w:sz w:val="30"/>
      <w:szCs w:val="18"/>
    </w:rPr>
  </w:style>
  <w:style w:type="character" w:customStyle="1" w:styleId="af7">
    <w:name w:val="Текст выноски Знак"/>
    <w:basedOn w:val="a3"/>
    <w:link w:val="af6"/>
    <w:uiPriority w:val="99"/>
    <w:semiHidden/>
    <w:rsid w:val="0097326C"/>
    <w:rPr>
      <w:rFonts w:ascii="Segoe UI" w:hAnsi="Segoe UI" w:cs="Segoe UI"/>
      <w:szCs w:val="18"/>
    </w:rPr>
  </w:style>
  <w:style w:type="paragraph" w:styleId="af8">
    <w:name w:val="Block Text"/>
    <w:basedOn w:val="a2"/>
    <w:uiPriority w:val="99"/>
    <w:semiHidden/>
    <w:unhideWhenUsed/>
    <w:rsid w:val="0097326C"/>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imes New Roman" w:eastAsiaTheme="minorEastAsia" w:hAnsi="Times New Roman" w:cs="Calibri"/>
      <w:i/>
      <w:iCs/>
      <w:color w:val="1F4E79" w:themeColor="accent1" w:themeShade="80"/>
      <w:sz w:val="30"/>
      <w:szCs w:val="30"/>
    </w:rPr>
  </w:style>
  <w:style w:type="paragraph" w:styleId="33">
    <w:name w:val="Body Text 3"/>
    <w:basedOn w:val="a2"/>
    <w:link w:val="34"/>
    <w:uiPriority w:val="99"/>
    <w:semiHidden/>
    <w:unhideWhenUsed/>
    <w:rsid w:val="0097326C"/>
    <w:pPr>
      <w:spacing w:after="120"/>
    </w:pPr>
    <w:rPr>
      <w:rFonts w:ascii="Times New Roman" w:hAnsi="Times New Roman" w:cs="Calibri"/>
      <w:sz w:val="30"/>
      <w:szCs w:val="16"/>
    </w:rPr>
  </w:style>
  <w:style w:type="character" w:customStyle="1" w:styleId="34">
    <w:name w:val="Основной текст 3 Знак"/>
    <w:basedOn w:val="a3"/>
    <w:link w:val="33"/>
    <w:uiPriority w:val="99"/>
    <w:semiHidden/>
    <w:rsid w:val="0097326C"/>
    <w:rPr>
      <w:rFonts w:ascii="Calibri" w:hAnsi="Calibri" w:cs="Calibri"/>
      <w:szCs w:val="16"/>
    </w:rPr>
  </w:style>
  <w:style w:type="paragraph" w:styleId="35">
    <w:name w:val="Body Text Indent 3"/>
    <w:basedOn w:val="a2"/>
    <w:link w:val="36"/>
    <w:uiPriority w:val="99"/>
    <w:semiHidden/>
    <w:unhideWhenUsed/>
    <w:rsid w:val="0097326C"/>
    <w:pPr>
      <w:spacing w:after="120"/>
      <w:ind w:left="360"/>
    </w:pPr>
    <w:rPr>
      <w:rFonts w:ascii="Times New Roman" w:hAnsi="Times New Roman" w:cs="Calibri"/>
      <w:sz w:val="30"/>
      <w:szCs w:val="16"/>
    </w:rPr>
  </w:style>
  <w:style w:type="character" w:customStyle="1" w:styleId="36">
    <w:name w:val="Основной текст с отступом 3 Знак"/>
    <w:basedOn w:val="a3"/>
    <w:link w:val="35"/>
    <w:uiPriority w:val="99"/>
    <w:semiHidden/>
    <w:rsid w:val="0097326C"/>
    <w:rPr>
      <w:rFonts w:ascii="Calibri" w:hAnsi="Calibri" w:cs="Calibri"/>
      <w:szCs w:val="16"/>
    </w:rPr>
  </w:style>
  <w:style w:type="character" w:styleId="af9">
    <w:name w:val="annotation reference"/>
    <w:basedOn w:val="a3"/>
    <w:uiPriority w:val="99"/>
    <w:semiHidden/>
    <w:unhideWhenUsed/>
    <w:rsid w:val="0097326C"/>
    <w:rPr>
      <w:rFonts w:ascii="Calibri" w:hAnsi="Calibri" w:cs="Calibri"/>
      <w:sz w:val="22"/>
      <w:szCs w:val="16"/>
    </w:rPr>
  </w:style>
  <w:style w:type="paragraph" w:styleId="afa">
    <w:name w:val="annotation text"/>
    <w:basedOn w:val="a2"/>
    <w:link w:val="afb"/>
    <w:uiPriority w:val="99"/>
    <w:semiHidden/>
    <w:unhideWhenUsed/>
    <w:rsid w:val="0097326C"/>
    <w:rPr>
      <w:rFonts w:ascii="Times New Roman" w:hAnsi="Times New Roman" w:cs="Calibri"/>
      <w:sz w:val="30"/>
      <w:szCs w:val="20"/>
    </w:rPr>
  </w:style>
  <w:style w:type="character" w:customStyle="1" w:styleId="afb">
    <w:name w:val="Текст примечания Знак"/>
    <w:basedOn w:val="a3"/>
    <w:link w:val="afa"/>
    <w:uiPriority w:val="99"/>
    <w:semiHidden/>
    <w:rsid w:val="0097326C"/>
    <w:rPr>
      <w:rFonts w:ascii="Calibri" w:hAnsi="Calibri" w:cs="Calibri"/>
      <w:szCs w:val="20"/>
    </w:rPr>
  </w:style>
  <w:style w:type="paragraph" w:styleId="afc">
    <w:name w:val="annotation subject"/>
    <w:basedOn w:val="afa"/>
    <w:next w:val="afa"/>
    <w:link w:val="afd"/>
    <w:uiPriority w:val="99"/>
    <w:semiHidden/>
    <w:unhideWhenUsed/>
    <w:rsid w:val="0097326C"/>
    <w:rPr>
      <w:b/>
      <w:bCs/>
    </w:rPr>
  </w:style>
  <w:style w:type="character" w:customStyle="1" w:styleId="afd">
    <w:name w:val="Тема примечания Знак"/>
    <w:basedOn w:val="afb"/>
    <w:link w:val="afc"/>
    <w:uiPriority w:val="99"/>
    <w:semiHidden/>
    <w:rsid w:val="0097326C"/>
    <w:rPr>
      <w:rFonts w:ascii="Calibri" w:hAnsi="Calibri" w:cs="Calibri"/>
      <w:b/>
      <w:bCs/>
      <w:szCs w:val="20"/>
    </w:rPr>
  </w:style>
  <w:style w:type="paragraph" w:styleId="afe">
    <w:name w:val="Document Map"/>
    <w:basedOn w:val="a2"/>
    <w:link w:val="aff"/>
    <w:uiPriority w:val="99"/>
    <w:semiHidden/>
    <w:unhideWhenUsed/>
    <w:rsid w:val="0097326C"/>
    <w:rPr>
      <w:rFonts w:ascii="Segoe UI" w:hAnsi="Segoe UI" w:cs="Segoe UI"/>
      <w:sz w:val="30"/>
      <w:szCs w:val="16"/>
    </w:rPr>
  </w:style>
  <w:style w:type="character" w:customStyle="1" w:styleId="aff">
    <w:name w:val="Схема документа Знак"/>
    <w:basedOn w:val="a3"/>
    <w:link w:val="afe"/>
    <w:uiPriority w:val="99"/>
    <w:semiHidden/>
    <w:rsid w:val="0097326C"/>
    <w:rPr>
      <w:rFonts w:ascii="Segoe UI" w:hAnsi="Segoe UI" w:cs="Segoe UI"/>
      <w:szCs w:val="16"/>
    </w:rPr>
  </w:style>
  <w:style w:type="paragraph" w:styleId="aff0">
    <w:name w:val="endnote text"/>
    <w:basedOn w:val="a2"/>
    <w:link w:val="aff1"/>
    <w:uiPriority w:val="99"/>
    <w:semiHidden/>
    <w:unhideWhenUsed/>
    <w:rsid w:val="0097326C"/>
    <w:rPr>
      <w:rFonts w:ascii="Times New Roman" w:hAnsi="Times New Roman" w:cs="Calibri"/>
      <w:sz w:val="30"/>
      <w:szCs w:val="20"/>
    </w:rPr>
  </w:style>
  <w:style w:type="character" w:customStyle="1" w:styleId="aff1">
    <w:name w:val="Текст концевой сноски Знак"/>
    <w:basedOn w:val="a3"/>
    <w:link w:val="aff0"/>
    <w:uiPriority w:val="99"/>
    <w:semiHidden/>
    <w:rsid w:val="0097326C"/>
    <w:rPr>
      <w:rFonts w:ascii="Calibri" w:hAnsi="Calibri" w:cs="Calibri"/>
      <w:szCs w:val="20"/>
    </w:rPr>
  </w:style>
  <w:style w:type="paragraph" w:styleId="25">
    <w:name w:val="envelope return"/>
    <w:basedOn w:val="a2"/>
    <w:uiPriority w:val="99"/>
    <w:semiHidden/>
    <w:unhideWhenUsed/>
    <w:rsid w:val="0097326C"/>
    <w:rPr>
      <w:rFonts w:ascii="Calibri Light" w:eastAsiaTheme="majorEastAsia" w:hAnsi="Calibri Light" w:cs="Calibri Light"/>
      <w:sz w:val="30"/>
      <w:szCs w:val="20"/>
    </w:rPr>
  </w:style>
  <w:style w:type="paragraph" w:styleId="aff2">
    <w:name w:val="footnote text"/>
    <w:basedOn w:val="a2"/>
    <w:link w:val="aff3"/>
    <w:uiPriority w:val="99"/>
    <w:semiHidden/>
    <w:unhideWhenUsed/>
    <w:rsid w:val="0097326C"/>
    <w:rPr>
      <w:rFonts w:ascii="Times New Roman" w:hAnsi="Times New Roman" w:cs="Calibri"/>
      <w:sz w:val="30"/>
      <w:szCs w:val="20"/>
    </w:rPr>
  </w:style>
  <w:style w:type="character" w:customStyle="1" w:styleId="aff3">
    <w:name w:val="Текст сноски Знак"/>
    <w:basedOn w:val="a3"/>
    <w:link w:val="aff2"/>
    <w:uiPriority w:val="99"/>
    <w:semiHidden/>
    <w:rsid w:val="0097326C"/>
    <w:rPr>
      <w:rFonts w:ascii="Calibri" w:hAnsi="Calibri" w:cs="Calibri"/>
      <w:szCs w:val="20"/>
    </w:rPr>
  </w:style>
  <w:style w:type="character" w:styleId="HTML">
    <w:name w:val="HTML Code"/>
    <w:basedOn w:val="a3"/>
    <w:uiPriority w:val="99"/>
    <w:semiHidden/>
    <w:unhideWhenUsed/>
    <w:rsid w:val="0097326C"/>
    <w:rPr>
      <w:rFonts w:ascii="Consolas" w:hAnsi="Consolas" w:cs="Calibri"/>
      <w:sz w:val="22"/>
      <w:szCs w:val="20"/>
    </w:rPr>
  </w:style>
  <w:style w:type="character" w:styleId="HTML0">
    <w:name w:val="HTML Keyboard"/>
    <w:basedOn w:val="a3"/>
    <w:uiPriority w:val="99"/>
    <w:semiHidden/>
    <w:unhideWhenUsed/>
    <w:rsid w:val="0097326C"/>
    <w:rPr>
      <w:rFonts w:ascii="Consolas" w:hAnsi="Consolas" w:cs="Calibri"/>
      <w:sz w:val="22"/>
      <w:szCs w:val="20"/>
    </w:rPr>
  </w:style>
  <w:style w:type="paragraph" w:styleId="HTML1">
    <w:name w:val="HTML Preformatted"/>
    <w:basedOn w:val="a2"/>
    <w:link w:val="HTML2"/>
    <w:uiPriority w:val="99"/>
    <w:semiHidden/>
    <w:unhideWhenUsed/>
    <w:rsid w:val="0097326C"/>
    <w:rPr>
      <w:rFonts w:ascii="Consolas" w:hAnsi="Consolas" w:cs="Calibri"/>
      <w:sz w:val="30"/>
      <w:szCs w:val="20"/>
    </w:rPr>
  </w:style>
  <w:style w:type="character" w:customStyle="1" w:styleId="HTML2">
    <w:name w:val="Стандартный HTML Знак"/>
    <w:basedOn w:val="a3"/>
    <w:link w:val="HTML1"/>
    <w:uiPriority w:val="99"/>
    <w:semiHidden/>
    <w:rsid w:val="0097326C"/>
    <w:rPr>
      <w:rFonts w:ascii="Consolas" w:hAnsi="Consolas" w:cs="Calibri"/>
      <w:szCs w:val="20"/>
    </w:rPr>
  </w:style>
  <w:style w:type="character" w:styleId="HTML3">
    <w:name w:val="HTML Typewriter"/>
    <w:basedOn w:val="a3"/>
    <w:uiPriority w:val="99"/>
    <w:semiHidden/>
    <w:unhideWhenUsed/>
    <w:rsid w:val="0097326C"/>
    <w:rPr>
      <w:rFonts w:ascii="Consolas" w:hAnsi="Consolas" w:cs="Calibri"/>
      <w:sz w:val="22"/>
      <w:szCs w:val="20"/>
    </w:rPr>
  </w:style>
  <w:style w:type="paragraph" w:styleId="aff4">
    <w:name w:val="macro"/>
    <w:link w:val="aff5"/>
    <w:uiPriority w:val="99"/>
    <w:semiHidden/>
    <w:unhideWhenUsed/>
    <w:rsid w:val="0097326C"/>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aff5">
    <w:name w:val="Текст макроса Знак"/>
    <w:basedOn w:val="a3"/>
    <w:link w:val="aff4"/>
    <w:uiPriority w:val="99"/>
    <w:semiHidden/>
    <w:rsid w:val="0097326C"/>
    <w:rPr>
      <w:rFonts w:ascii="Consolas" w:hAnsi="Consolas" w:cs="Calibri"/>
      <w:szCs w:val="20"/>
    </w:rPr>
  </w:style>
  <w:style w:type="paragraph" w:styleId="aff6">
    <w:name w:val="Plain Text"/>
    <w:basedOn w:val="a2"/>
    <w:link w:val="aff7"/>
    <w:uiPriority w:val="99"/>
    <w:semiHidden/>
    <w:unhideWhenUsed/>
    <w:rsid w:val="0097326C"/>
    <w:rPr>
      <w:rFonts w:ascii="Consolas" w:hAnsi="Consolas" w:cs="Calibri"/>
      <w:sz w:val="30"/>
      <w:szCs w:val="21"/>
    </w:rPr>
  </w:style>
  <w:style w:type="character" w:customStyle="1" w:styleId="aff7">
    <w:name w:val="Текст Знак"/>
    <w:basedOn w:val="a3"/>
    <w:link w:val="aff6"/>
    <w:uiPriority w:val="99"/>
    <w:semiHidden/>
    <w:rsid w:val="0097326C"/>
    <w:rPr>
      <w:rFonts w:ascii="Consolas" w:hAnsi="Consolas" w:cs="Calibri"/>
      <w:szCs w:val="21"/>
    </w:rPr>
  </w:style>
  <w:style w:type="character" w:styleId="aff8">
    <w:name w:val="Placeholder Text"/>
    <w:basedOn w:val="a3"/>
    <w:uiPriority w:val="99"/>
    <w:semiHidden/>
    <w:rsid w:val="0097326C"/>
    <w:rPr>
      <w:rFonts w:ascii="Calibri" w:hAnsi="Calibri" w:cs="Calibri"/>
      <w:color w:val="3B3838" w:themeColor="background2" w:themeShade="40"/>
    </w:rPr>
  </w:style>
  <w:style w:type="paragraph" w:styleId="aff9">
    <w:name w:val="header"/>
    <w:basedOn w:val="a2"/>
    <w:link w:val="affa"/>
    <w:uiPriority w:val="99"/>
    <w:unhideWhenUsed/>
    <w:rsid w:val="0097326C"/>
    <w:rPr>
      <w:rFonts w:ascii="Times New Roman" w:hAnsi="Times New Roman" w:cs="Calibri"/>
      <w:sz w:val="30"/>
      <w:szCs w:val="30"/>
    </w:rPr>
  </w:style>
  <w:style w:type="character" w:customStyle="1" w:styleId="affa">
    <w:name w:val="Верхний колонтитул Знак"/>
    <w:basedOn w:val="a3"/>
    <w:link w:val="aff9"/>
    <w:uiPriority w:val="99"/>
    <w:rsid w:val="0097326C"/>
    <w:rPr>
      <w:rFonts w:ascii="Calibri" w:hAnsi="Calibri" w:cs="Calibri"/>
    </w:rPr>
  </w:style>
  <w:style w:type="paragraph" w:styleId="affb">
    <w:name w:val="footer"/>
    <w:basedOn w:val="a2"/>
    <w:link w:val="affc"/>
    <w:uiPriority w:val="99"/>
    <w:unhideWhenUsed/>
    <w:rsid w:val="0097326C"/>
    <w:rPr>
      <w:rFonts w:ascii="Times New Roman" w:hAnsi="Times New Roman" w:cs="Calibri"/>
      <w:sz w:val="30"/>
      <w:szCs w:val="30"/>
    </w:rPr>
  </w:style>
  <w:style w:type="character" w:customStyle="1" w:styleId="affc">
    <w:name w:val="Нижний колонтитул Знак"/>
    <w:basedOn w:val="a3"/>
    <w:link w:val="affb"/>
    <w:uiPriority w:val="99"/>
    <w:rsid w:val="0097326C"/>
    <w:rPr>
      <w:rFonts w:ascii="Calibri" w:hAnsi="Calibri" w:cs="Calibri"/>
    </w:rPr>
  </w:style>
  <w:style w:type="paragraph" w:styleId="91">
    <w:name w:val="toc 9"/>
    <w:basedOn w:val="a2"/>
    <w:next w:val="a2"/>
    <w:autoRedefine/>
    <w:uiPriority w:val="39"/>
    <w:semiHidden/>
    <w:unhideWhenUsed/>
    <w:rsid w:val="0097326C"/>
    <w:pPr>
      <w:spacing w:after="120"/>
      <w:ind w:left="1757"/>
    </w:pPr>
    <w:rPr>
      <w:rFonts w:ascii="Times New Roman" w:hAnsi="Times New Roman" w:cs="Calibri"/>
      <w:sz w:val="30"/>
      <w:szCs w:val="30"/>
    </w:rPr>
  </w:style>
  <w:style w:type="character" w:customStyle="1" w:styleId="11">
    <w:name w:val="Упомянуть1"/>
    <w:basedOn w:val="a3"/>
    <w:uiPriority w:val="99"/>
    <w:semiHidden/>
    <w:unhideWhenUsed/>
    <w:rsid w:val="0097326C"/>
    <w:rPr>
      <w:rFonts w:ascii="Calibri" w:hAnsi="Calibri" w:cs="Calibri"/>
      <w:color w:val="2B579A"/>
      <w:shd w:val="clear" w:color="auto" w:fill="E1DFDD"/>
    </w:rPr>
  </w:style>
  <w:style w:type="numbering" w:styleId="111111">
    <w:name w:val="Outline List 2"/>
    <w:basedOn w:val="a5"/>
    <w:uiPriority w:val="99"/>
    <w:semiHidden/>
    <w:unhideWhenUsed/>
    <w:rsid w:val="0097326C"/>
    <w:pPr>
      <w:numPr>
        <w:numId w:val="24"/>
      </w:numPr>
    </w:pPr>
  </w:style>
  <w:style w:type="numbering" w:styleId="1ai">
    <w:name w:val="Outline List 1"/>
    <w:basedOn w:val="a5"/>
    <w:uiPriority w:val="99"/>
    <w:semiHidden/>
    <w:unhideWhenUsed/>
    <w:rsid w:val="0097326C"/>
    <w:pPr>
      <w:numPr>
        <w:numId w:val="25"/>
      </w:numPr>
    </w:pPr>
  </w:style>
  <w:style w:type="character" w:styleId="HTML4">
    <w:name w:val="HTML Variable"/>
    <w:basedOn w:val="a3"/>
    <w:uiPriority w:val="99"/>
    <w:semiHidden/>
    <w:unhideWhenUsed/>
    <w:rsid w:val="0097326C"/>
    <w:rPr>
      <w:rFonts w:ascii="Calibri" w:hAnsi="Calibri" w:cs="Calibri"/>
      <w:i/>
      <w:iCs/>
    </w:rPr>
  </w:style>
  <w:style w:type="paragraph" w:styleId="HTML5">
    <w:name w:val="HTML Address"/>
    <w:basedOn w:val="a2"/>
    <w:link w:val="HTML6"/>
    <w:uiPriority w:val="99"/>
    <w:semiHidden/>
    <w:unhideWhenUsed/>
    <w:rsid w:val="0097326C"/>
    <w:rPr>
      <w:rFonts w:ascii="Times New Roman" w:hAnsi="Times New Roman" w:cs="Calibri"/>
      <w:i/>
      <w:iCs/>
      <w:sz w:val="30"/>
      <w:szCs w:val="30"/>
    </w:rPr>
  </w:style>
  <w:style w:type="character" w:customStyle="1" w:styleId="HTML6">
    <w:name w:val="Адрес HTML Знак"/>
    <w:basedOn w:val="a3"/>
    <w:link w:val="HTML5"/>
    <w:uiPriority w:val="99"/>
    <w:semiHidden/>
    <w:rsid w:val="0097326C"/>
    <w:rPr>
      <w:rFonts w:ascii="Calibri" w:hAnsi="Calibri" w:cs="Calibri"/>
      <w:i/>
      <w:iCs/>
    </w:rPr>
  </w:style>
  <w:style w:type="character" w:styleId="HTML7">
    <w:name w:val="HTML Definition"/>
    <w:basedOn w:val="a3"/>
    <w:uiPriority w:val="99"/>
    <w:semiHidden/>
    <w:unhideWhenUsed/>
    <w:rsid w:val="0097326C"/>
    <w:rPr>
      <w:rFonts w:ascii="Calibri" w:hAnsi="Calibri" w:cs="Calibri"/>
      <w:i/>
      <w:iCs/>
    </w:rPr>
  </w:style>
  <w:style w:type="character" w:styleId="HTML8">
    <w:name w:val="HTML Cite"/>
    <w:basedOn w:val="a3"/>
    <w:uiPriority w:val="99"/>
    <w:semiHidden/>
    <w:unhideWhenUsed/>
    <w:rsid w:val="0097326C"/>
    <w:rPr>
      <w:rFonts w:ascii="Calibri" w:hAnsi="Calibri" w:cs="Calibri"/>
      <w:i/>
      <w:iCs/>
    </w:rPr>
  </w:style>
  <w:style w:type="character" w:styleId="HTML9">
    <w:name w:val="HTML Sample"/>
    <w:basedOn w:val="a3"/>
    <w:uiPriority w:val="99"/>
    <w:semiHidden/>
    <w:unhideWhenUsed/>
    <w:rsid w:val="0097326C"/>
    <w:rPr>
      <w:rFonts w:ascii="Consolas" w:hAnsi="Consolas" w:cs="Calibri"/>
      <w:sz w:val="24"/>
      <w:szCs w:val="24"/>
    </w:rPr>
  </w:style>
  <w:style w:type="character" w:styleId="HTMLa">
    <w:name w:val="HTML Acronym"/>
    <w:basedOn w:val="a3"/>
    <w:uiPriority w:val="99"/>
    <w:semiHidden/>
    <w:unhideWhenUsed/>
    <w:rsid w:val="0097326C"/>
    <w:rPr>
      <w:rFonts w:ascii="Calibri" w:hAnsi="Calibri" w:cs="Calibri"/>
    </w:rPr>
  </w:style>
  <w:style w:type="paragraph" w:styleId="12">
    <w:name w:val="toc 1"/>
    <w:basedOn w:val="a2"/>
    <w:next w:val="a2"/>
    <w:autoRedefine/>
    <w:uiPriority w:val="39"/>
    <w:semiHidden/>
    <w:unhideWhenUsed/>
    <w:rsid w:val="0097326C"/>
    <w:pPr>
      <w:spacing w:after="100"/>
    </w:pPr>
    <w:rPr>
      <w:rFonts w:ascii="Times New Roman" w:hAnsi="Times New Roman" w:cs="Calibri"/>
      <w:sz w:val="30"/>
      <w:szCs w:val="30"/>
    </w:rPr>
  </w:style>
  <w:style w:type="paragraph" w:styleId="26">
    <w:name w:val="toc 2"/>
    <w:basedOn w:val="a2"/>
    <w:next w:val="a2"/>
    <w:autoRedefine/>
    <w:uiPriority w:val="39"/>
    <w:semiHidden/>
    <w:unhideWhenUsed/>
    <w:rsid w:val="0097326C"/>
    <w:pPr>
      <w:spacing w:after="100"/>
      <w:ind w:left="220"/>
    </w:pPr>
    <w:rPr>
      <w:rFonts w:ascii="Times New Roman" w:hAnsi="Times New Roman" w:cs="Calibri"/>
      <w:sz w:val="30"/>
      <w:szCs w:val="30"/>
    </w:rPr>
  </w:style>
  <w:style w:type="paragraph" w:styleId="37">
    <w:name w:val="toc 3"/>
    <w:basedOn w:val="a2"/>
    <w:next w:val="a2"/>
    <w:autoRedefine/>
    <w:uiPriority w:val="39"/>
    <w:semiHidden/>
    <w:unhideWhenUsed/>
    <w:rsid w:val="0097326C"/>
    <w:pPr>
      <w:spacing w:after="100"/>
      <w:ind w:left="440"/>
    </w:pPr>
    <w:rPr>
      <w:rFonts w:ascii="Times New Roman" w:hAnsi="Times New Roman" w:cs="Calibri"/>
      <w:sz w:val="30"/>
      <w:szCs w:val="30"/>
    </w:rPr>
  </w:style>
  <w:style w:type="paragraph" w:styleId="43">
    <w:name w:val="toc 4"/>
    <w:basedOn w:val="a2"/>
    <w:next w:val="a2"/>
    <w:autoRedefine/>
    <w:uiPriority w:val="39"/>
    <w:semiHidden/>
    <w:unhideWhenUsed/>
    <w:rsid w:val="0097326C"/>
    <w:pPr>
      <w:spacing w:after="100"/>
      <w:ind w:left="660"/>
    </w:pPr>
    <w:rPr>
      <w:rFonts w:ascii="Times New Roman" w:hAnsi="Times New Roman" w:cs="Calibri"/>
      <w:sz w:val="30"/>
      <w:szCs w:val="30"/>
    </w:rPr>
  </w:style>
  <w:style w:type="paragraph" w:styleId="53">
    <w:name w:val="toc 5"/>
    <w:basedOn w:val="a2"/>
    <w:next w:val="a2"/>
    <w:autoRedefine/>
    <w:uiPriority w:val="39"/>
    <w:semiHidden/>
    <w:unhideWhenUsed/>
    <w:rsid w:val="0097326C"/>
    <w:pPr>
      <w:spacing w:after="100"/>
      <w:ind w:left="880"/>
    </w:pPr>
    <w:rPr>
      <w:rFonts w:ascii="Times New Roman" w:hAnsi="Times New Roman" w:cs="Calibri"/>
      <w:sz w:val="30"/>
      <w:szCs w:val="30"/>
    </w:rPr>
  </w:style>
  <w:style w:type="paragraph" w:styleId="61">
    <w:name w:val="toc 6"/>
    <w:basedOn w:val="a2"/>
    <w:next w:val="a2"/>
    <w:autoRedefine/>
    <w:uiPriority w:val="39"/>
    <w:semiHidden/>
    <w:unhideWhenUsed/>
    <w:rsid w:val="0097326C"/>
    <w:pPr>
      <w:spacing w:after="100"/>
      <w:ind w:left="1100"/>
    </w:pPr>
    <w:rPr>
      <w:rFonts w:ascii="Times New Roman" w:hAnsi="Times New Roman" w:cs="Calibri"/>
      <w:sz w:val="30"/>
      <w:szCs w:val="30"/>
    </w:rPr>
  </w:style>
  <w:style w:type="paragraph" w:styleId="71">
    <w:name w:val="toc 7"/>
    <w:basedOn w:val="a2"/>
    <w:next w:val="a2"/>
    <w:autoRedefine/>
    <w:uiPriority w:val="39"/>
    <w:semiHidden/>
    <w:unhideWhenUsed/>
    <w:rsid w:val="0097326C"/>
    <w:pPr>
      <w:spacing w:after="100"/>
      <w:ind w:left="1320"/>
    </w:pPr>
    <w:rPr>
      <w:rFonts w:ascii="Times New Roman" w:hAnsi="Times New Roman" w:cs="Calibri"/>
      <w:sz w:val="30"/>
      <w:szCs w:val="30"/>
    </w:rPr>
  </w:style>
  <w:style w:type="paragraph" w:styleId="81">
    <w:name w:val="toc 8"/>
    <w:basedOn w:val="a2"/>
    <w:next w:val="a2"/>
    <w:autoRedefine/>
    <w:uiPriority w:val="39"/>
    <w:semiHidden/>
    <w:unhideWhenUsed/>
    <w:rsid w:val="0097326C"/>
    <w:pPr>
      <w:spacing w:after="100"/>
      <w:ind w:left="1540"/>
    </w:pPr>
    <w:rPr>
      <w:rFonts w:ascii="Times New Roman" w:hAnsi="Times New Roman" w:cs="Calibri"/>
      <w:sz w:val="30"/>
      <w:szCs w:val="30"/>
    </w:rPr>
  </w:style>
  <w:style w:type="paragraph" w:styleId="affd">
    <w:name w:val="TOC Heading"/>
    <w:basedOn w:val="1"/>
    <w:next w:val="a2"/>
    <w:uiPriority w:val="39"/>
    <w:semiHidden/>
    <w:unhideWhenUsed/>
    <w:qFormat/>
    <w:rsid w:val="0097326C"/>
    <w:pPr>
      <w:outlineLvl w:val="9"/>
    </w:pPr>
    <w:rPr>
      <w:color w:val="2E74B5" w:themeColor="accent1" w:themeShade="BF"/>
    </w:rPr>
  </w:style>
  <w:style w:type="table" w:styleId="affe">
    <w:name w:val="Table Professional"/>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Medium List 1"/>
    <w:basedOn w:val="a4"/>
    <w:uiPriority w:val="65"/>
    <w:semiHidden/>
    <w:unhideWhenUsed/>
    <w:rsid w:val="0097326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4"/>
    <w:uiPriority w:val="65"/>
    <w:rsid w:val="0097326C"/>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4"/>
    <w:uiPriority w:val="65"/>
    <w:semiHidden/>
    <w:unhideWhenUsed/>
    <w:rsid w:val="0097326C"/>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4"/>
    <w:uiPriority w:val="65"/>
    <w:semiHidden/>
    <w:unhideWhenUsed/>
    <w:rsid w:val="0097326C"/>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4"/>
    <w:uiPriority w:val="65"/>
    <w:semiHidden/>
    <w:unhideWhenUsed/>
    <w:rsid w:val="0097326C"/>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4"/>
    <w:uiPriority w:val="65"/>
    <w:semiHidden/>
    <w:unhideWhenUsed/>
    <w:rsid w:val="0097326C"/>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4"/>
    <w:uiPriority w:val="65"/>
    <w:semiHidden/>
    <w:unhideWhenUsed/>
    <w:rsid w:val="0097326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7">
    <w:name w:val="Medium Lis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4"/>
    <w:uiPriority w:val="66"/>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4"/>
    <w:uiPriority w:val="63"/>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4"/>
    <w:uiPriority w:val="63"/>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4"/>
    <w:uiPriority w:val="63"/>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4"/>
    <w:uiPriority w:val="63"/>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4"/>
    <w:uiPriority w:val="63"/>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4"/>
    <w:uiPriority w:val="63"/>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8">
    <w:name w:val="Medium Shading 2"/>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4"/>
    <w:uiPriority w:val="64"/>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4"/>
    <w:uiPriority w:val="64"/>
    <w:semiHidden/>
    <w:unhideWhenUsed/>
    <w:rsid w:val="009732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Grid 1"/>
    <w:basedOn w:val="a4"/>
    <w:uiPriority w:val="67"/>
    <w:semiHidden/>
    <w:unhideWhenUsed/>
    <w:rsid w:val="0097326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97326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4"/>
    <w:uiPriority w:val="67"/>
    <w:semiHidden/>
    <w:unhideWhenUsed/>
    <w:rsid w:val="0097326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67"/>
    <w:semiHidden/>
    <w:unhideWhenUsed/>
    <w:rsid w:val="0097326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67"/>
    <w:semiHidden/>
    <w:unhideWhenUsed/>
    <w:rsid w:val="0097326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67"/>
    <w:semiHidden/>
    <w:unhideWhenUsed/>
    <w:rsid w:val="0097326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4"/>
    <w:uiPriority w:val="67"/>
    <w:semiHidden/>
    <w:unhideWhenUsed/>
    <w:rsid w:val="0097326C"/>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9">
    <w:name w:val="Medium Grid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97326C"/>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8">
    <w:name w:val="Medium Grid 3"/>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4"/>
    <w:uiPriority w:val="69"/>
    <w:semiHidden/>
    <w:unhideWhenUsed/>
    <w:rsid w:val="009732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
    <w:name w:val="Bibliography"/>
    <w:basedOn w:val="a2"/>
    <w:next w:val="a2"/>
    <w:uiPriority w:val="37"/>
    <w:semiHidden/>
    <w:unhideWhenUsed/>
    <w:rsid w:val="0097326C"/>
    <w:rPr>
      <w:rFonts w:ascii="Times New Roman" w:hAnsi="Times New Roman" w:cs="Calibri"/>
      <w:sz w:val="30"/>
      <w:szCs w:val="30"/>
    </w:rPr>
  </w:style>
  <w:style w:type="character" w:customStyle="1" w:styleId="16">
    <w:name w:val="Хэштег1"/>
    <w:basedOn w:val="a3"/>
    <w:uiPriority w:val="99"/>
    <w:semiHidden/>
    <w:unhideWhenUsed/>
    <w:rsid w:val="0097326C"/>
    <w:rPr>
      <w:rFonts w:ascii="Calibri" w:hAnsi="Calibri" w:cs="Calibri"/>
      <w:color w:val="2B579A"/>
      <w:shd w:val="clear" w:color="auto" w:fill="E1DFDD"/>
    </w:rPr>
  </w:style>
  <w:style w:type="paragraph" w:styleId="afff0">
    <w:name w:val="Message Header"/>
    <w:basedOn w:val="a2"/>
    <w:link w:val="afff1"/>
    <w:uiPriority w:val="99"/>
    <w:semiHidden/>
    <w:unhideWhenUsed/>
    <w:rsid w:val="0097326C"/>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afff1">
    <w:name w:val="Шапка Знак"/>
    <w:basedOn w:val="a3"/>
    <w:link w:val="afff0"/>
    <w:uiPriority w:val="99"/>
    <w:semiHidden/>
    <w:rsid w:val="0097326C"/>
    <w:rPr>
      <w:rFonts w:ascii="Calibri Light" w:eastAsiaTheme="majorEastAsia" w:hAnsi="Calibri Light" w:cs="Calibri Light"/>
      <w:sz w:val="24"/>
      <w:szCs w:val="24"/>
      <w:shd w:val="pct20" w:color="auto" w:fill="auto"/>
    </w:rPr>
  </w:style>
  <w:style w:type="table" w:styleId="afff2">
    <w:name w:val="Table Elegant"/>
    <w:basedOn w:val="a4"/>
    <w:uiPriority w:val="99"/>
    <w:semiHidden/>
    <w:unhideWhenUsed/>
    <w:rsid w:val="00973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f3">
    <w:name w:val="List"/>
    <w:basedOn w:val="a2"/>
    <w:uiPriority w:val="99"/>
    <w:semiHidden/>
    <w:unhideWhenUsed/>
    <w:rsid w:val="0097326C"/>
    <w:pPr>
      <w:ind w:left="360" w:hanging="360"/>
      <w:contextualSpacing/>
    </w:pPr>
    <w:rPr>
      <w:rFonts w:ascii="Times New Roman" w:hAnsi="Times New Roman" w:cs="Calibri"/>
      <w:sz w:val="30"/>
      <w:szCs w:val="30"/>
    </w:rPr>
  </w:style>
  <w:style w:type="paragraph" w:styleId="2a">
    <w:name w:val="List 2"/>
    <w:basedOn w:val="a2"/>
    <w:uiPriority w:val="99"/>
    <w:semiHidden/>
    <w:unhideWhenUsed/>
    <w:rsid w:val="0097326C"/>
    <w:pPr>
      <w:ind w:left="720" w:hanging="360"/>
      <w:contextualSpacing/>
    </w:pPr>
    <w:rPr>
      <w:rFonts w:ascii="Times New Roman" w:hAnsi="Times New Roman" w:cs="Calibri"/>
      <w:sz w:val="30"/>
      <w:szCs w:val="30"/>
    </w:rPr>
  </w:style>
  <w:style w:type="paragraph" w:styleId="39">
    <w:name w:val="List 3"/>
    <w:basedOn w:val="a2"/>
    <w:uiPriority w:val="99"/>
    <w:semiHidden/>
    <w:unhideWhenUsed/>
    <w:rsid w:val="0097326C"/>
    <w:pPr>
      <w:ind w:left="1080" w:hanging="360"/>
      <w:contextualSpacing/>
    </w:pPr>
    <w:rPr>
      <w:rFonts w:ascii="Times New Roman" w:hAnsi="Times New Roman" w:cs="Calibri"/>
      <w:sz w:val="30"/>
      <w:szCs w:val="30"/>
    </w:rPr>
  </w:style>
  <w:style w:type="paragraph" w:styleId="44">
    <w:name w:val="List 4"/>
    <w:basedOn w:val="a2"/>
    <w:uiPriority w:val="99"/>
    <w:semiHidden/>
    <w:unhideWhenUsed/>
    <w:rsid w:val="0097326C"/>
    <w:pPr>
      <w:ind w:left="1440" w:hanging="360"/>
      <w:contextualSpacing/>
    </w:pPr>
    <w:rPr>
      <w:rFonts w:ascii="Times New Roman" w:hAnsi="Times New Roman" w:cs="Calibri"/>
      <w:sz w:val="30"/>
      <w:szCs w:val="30"/>
    </w:rPr>
  </w:style>
  <w:style w:type="paragraph" w:styleId="54">
    <w:name w:val="List 5"/>
    <w:basedOn w:val="a2"/>
    <w:uiPriority w:val="99"/>
    <w:semiHidden/>
    <w:unhideWhenUsed/>
    <w:rsid w:val="0097326C"/>
    <w:pPr>
      <w:ind w:left="1800" w:hanging="360"/>
      <w:contextualSpacing/>
    </w:pPr>
    <w:rPr>
      <w:rFonts w:ascii="Times New Roman" w:hAnsi="Times New Roman" w:cs="Calibri"/>
      <w:sz w:val="30"/>
      <w:szCs w:val="30"/>
    </w:rPr>
  </w:style>
  <w:style w:type="table" w:styleId="-1">
    <w:name w:val="Table List 1"/>
    <w:basedOn w:val="a4"/>
    <w:uiPriority w:val="99"/>
    <w:semiHidden/>
    <w:unhideWhenUsed/>
    <w:rsid w:val="0097326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4"/>
    <w:uiPriority w:val="99"/>
    <w:semiHidden/>
    <w:unhideWhenUsed/>
    <w:rsid w:val="0097326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uiPriority w:val="99"/>
    <w:semiHidden/>
    <w:unhideWhenUsed/>
    <w:rsid w:val="0097326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uiPriority w:val="99"/>
    <w:semiHidden/>
    <w:unhideWhenUsed/>
    <w:rsid w:val="0097326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97326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7326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4">
    <w:name w:val="List Continue"/>
    <w:basedOn w:val="a2"/>
    <w:uiPriority w:val="99"/>
    <w:semiHidden/>
    <w:unhideWhenUsed/>
    <w:rsid w:val="0097326C"/>
    <w:pPr>
      <w:spacing w:after="120"/>
      <w:ind w:left="360"/>
      <w:contextualSpacing/>
    </w:pPr>
    <w:rPr>
      <w:rFonts w:ascii="Times New Roman" w:hAnsi="Times New Roman" w:cs="Calibri"/>
      <w:sz w:val="30"/>
      <w:szCs w:val="30"/>
    </w:rPr>
  </w:style>
  <w:style w:type="paragraph" w:styleId="2b">
    <w:name w:val="List Continue 2"/>
    <w:basedOn w:val="a2"/>
    <w:uiPriority w:val="99"/>
    <w:semiHidden/>
    <w:unhideWhenUsed/>
    <w:rsid w:val="0097326C"/>
    <w:pPr>
      <w:spacing w:after="120"/>
      <w:ind w:left="720"/>
      <w:contextualSpacing/>
    </w:pPr>
    <w:rPr>
      <w:rFonts w:ascii="Times New Roman" w:hAnsi="Times New Roman" w:cs="Calibri"/>
      <w:sz w:val="30"/>
      <w:szCs w:val="30"/>
    </w:rPr>
  </w:style>
  <w:style w:type="paragraph" w:styleId="3a">
    <w:name w:val="List Continue 3"/>
    <w:basedOn w:val="a2"/>
    <w:uiPriority w:val="99"/>
    <w:semiHidden/>
    <w:unhideWhenUsed/>
    <w:rsid w:val="0097326C"/>
    <w:pPr>
      <w:spacing w:after="120"/>
      <w:ind w:left="1080"/>
      <w:contextualSpacing/>
    </w:pPr>
    <w:rPr>
      <w:rFonts w:ascii="Times New Roman" w:hAnsi="Times New Roman" w:cs="Calibri"/>
      <w:sz w:val="30"/>
      <w:szCs w:val="30"/>
    </w:rPr>
  </w:style>
  <w:style w:type="paragraph" w:styleId="45">
    <w:name w:val="List Continue 4"/>
    <w:basedOn w:val="a2"/>
    <w:uiPriority w:val="99"/>
    <w:semiHidden/>
    <w:unhideWhenUsed/>
    <w:rsid w:val="0097326C"/>
    <w:pPr>
      <w:spacing w:after="120"/>
      <w:ind w:left="1440"/>
      <w:contextualSpacing/>
    </w:pPr>
    <w:rPr>
      <w:rFonts w:ascii="Times New Roman" w:hAnsi="Times New Roman" w:cs="Calibri"/>
      <w:sz w:val="30"/>
      <w:szCs w:val="30"/>
    </w:rPr>
  </w:style>
  <w:style w:type="paragraph" w:styleId="55">
    <w:name w:val="List Continue 5"/>
    <w:basedOn w:val="a2"/>
    <w:uiPriority w:val="99"/>
    <w:semiHidden/>
    <w:unhideWhenUsed/>
    <w:rsid w:val="0097326C"/>
    <w:pPr>
      <w:spacing w:after="120"/>
      <w:ind w:left="1800"/>
      <w:contextualSpacing/>
    </w:pPr>
    <w:rPr>
      <w:rFonts w:ascii="Times New Roman" w:hAnsi="Times New Roman" w:cs="Calibri"/>
      <w:sz w:val="30"/>
      <w:szCs w:val="30"/>
    </w:rPr>
  </w:style>
  <w:style w:type="paragraph" w:styleId="afff5">
    <w:name w:val="List Paragraph"/>
    <w:basedOn w:val="a2"/>
    <w:uiPriority w:val="34"/>
    <w:unhideWhenUsed/>
    <w:qFormat/>
    <w:rsid w:val="0097326C"/>
    <w:pPr>
      <w:ind w:left="720"/>
      <w:contextualSpacing/>
    </w:pPr>
    <w:rPr>
      <w:rFonts w:ascii="Times New Roman" w:hAnsi="Times New Roman" w:cs="Calibri"/>
      <w:sz w:val="30"/>
      <w:szCs w:val="30"/>
    </w:rPr>
  </w:style>
  <w:style w:type="paragraph" w:styleId="a">
    <w:name w:val="List Number"/>
    <w:basedOn w:val="a2"/>
    <w:uiPriority w:val="99"/>
    <w:semiHidden/>
    <w:unhideWhenUsed/>
    <w:rsid w:val="0097326C"/>
    <w:pPr>
      <w:numPr>
        <w:numId w:val="13"/>
      </w:numPr>
      <w:contextualSpacing/>
    </w:pPr>
    <w:rPr>
      <w:rFonts w:ascii="Times New Roman" w:hAnsi="Times New Roman" w:cs="Calibri"/>
      <w:sz w:val="30"/>
      <w:szCs w:val="30"/>
    </w:rPr>
  </w:style>
  <w:style w:type="paragraph" w:styleId="2">
    <w:name w:val="List Number 2"/>
    <w:basedOn w:val="a2"/>
    <w:uiPriority w:val="99"/>
    <w:semiHidden/>
    <w:unhideWhenUsed/>
    <w:rsid w:val="0097326C"/>
    <w:pPr>
      <w:numPr>
        <w:numId w:val="14"/>
      </w:numPr>
      <w:contextualSpacing/>
    </w:pPr>
    <w:rPr>
      <w:rFonts w:ascii="Times New Roman" w:hAnsi="Times New Roman" w:cs="Calibri"/>
      <w:sz w:val="30"/>
      <w:szCs w:val="30"/>
    </w:rPr>
  </w:style>
  <w:style w:type="paragraph" w:styleId="3">
    <w:name w:val="List Number 3"/>
    <w:basedOn w:val="a2"/>
    <w:uiPriority w:val="99"/>
    <w:semiHidden/>
    <w:unhideWhenUsed/>
    <w:rsid w:val="0097326C"/>
    <w:pPr>
      <w:numPr>
        <w:numId w:val="15"/>
      </w:numPr>
      <w:contextualSpacing/>
    </w:pPr>
    <w:rPr>
      <w:rFonts w:ascii="Times New Roman" w:hAnsi="Times New Roman" w:cs="Calibri"/>
      <w:sz w:val="30"/>
      <w:szCs w:val="30"/>
    </w:rPr>
  </w:style>
  <w:style w:type="paragraph" w:styleId="4">
    <w:name w:val="List Number 4"/>
    <w:basedOn w:val="a2"/>
    <w:uiPriority w:val="99"/>
    <w:semiHidden/>
    <w:unhideWhenUsed/>
    <w:rsid w:val="0097326C"/>
    <w:pPr>
      <w:numPr>
        <w:numId w:val="16"/>
      </w:numPr>
      <w:contextualSpacing/>
    </w:pPr>
    <w:rPr>
      <w:rFonts w:ascii="Times New Roman" w:hAnsi="Times New Roman" w:cs="Calibri"/>
      <w:sz w:val="30"/>
      <w:szCs w:val="30"/>
    </w:rPr>
  </w:style>
  <w:style w:type="paragraph" w:styleId="5">
    <w:name w:val="List Number 5"/>
    <w:basedOn w:val="a2"/>
    <w:uiPriority w:val="99"/>
    <w:semiHidden/>
    <w:unhideWhenUsed/>
    <w:rsid w:val="0097326C"/>
    <w:pPr>
      <w:numPr>
        <w:numId w:val="17"/>
      </w:numPr>
      <w:contextualSpacing/>
    </w:pPr>
    <w:rPr>
      <w:rFonts w:ascii="Times New Roman" w:hAnsi="Times New Roman" w:cs="Calibri"/>
      <w:sz w:val="30"/>
      <w:szCs w:val="30"/>
    </w:rPr>
  </w:style>
  <w:style w:type="paragraph" w:styleId="a0">
    <w:name w:val="List Bullet"/>
    <w:basedOn w:val="a2"/>
    <w:uiPriority w:val="99"/>
    <w:semiHidden/>
    <w:unhideWhenUsed/>
    <w:rsid w:val="0097326C"/>
    <w:pPr>
      <w:numPr>
        <w:numId w:val="8"/>
      </w:numPr>
      <w:contextualSpacing/>
    </w:pPr>
    <w:rPr>
      <w:rFonts w:ascii="Times New Roman" w:hAnsi="Times New Roman" w:cs="Calibri"/>
      <w:sz w:val="30"/>
      <w:szCs w:val="30"/>
    </w:rPr>
  </w:style>
  <w:style w:type="paragraph" w:styleId="20">
    <w:name w:val="List Bullet 2"/>
    <w:basedOn w:val="a2"/>
    <w:uiPriority w:val="99"/>
    <w:semiHidden/>
    <w:unhideWhenUsed/>
    <w:rsid w:val="0097326C"/>
    <w:pPr>
      <w:numPr>
        <w:numId w:val="9"/>
      </w:numPr>
      <w:contextualSpacing/>
    </w:pPr>
    <w:rPr>
      <w:rFonts w:ascii="Times New Roman" w:hAnsi="Times New Roman" w:cs="Calibri"/>
      <w:sz w:val="30"/>
      <w:szCs w:val="30"/>
    </w:rPr>
  </w:style>
  <w:style w:type="paragraph" w:styleId="30">
    <w:name w:val="List Bullet 3"/>
    <w:basedOn w:val="a2"/>
    <w:uiPriority w:val="99"/>
    <w:semiHidden/>
    <w:unhideWhenUsed/>
    <w:rsid w:val="0097326C"/>
    <w:pPr>
      <w:numPr>
        <w:numId w:val="10"/>
      </w:numPr>
      <w:contextualSpacing/>
    </w:pPr>
    <w:rPr>
      <w:rFonts w:ascii="Times New Roman" w:hAnsi="Times New Roman" w:cs="Calibri"/>
      <w:sz w:val="30"/>
      <w:szCs w:val="30"/>
    </w:rPr>
  </w:style>
  <w:style w:type="paragraph" w:styleId="40">
    <w:name w:val="List Bullet 4"/>
    <w:basedOn w:val="a2"/>
    <w:uiPriority w:val="99"/>
    <w:semiHidden/>
    <w:unhideWhenUsed/>
    <w:rsid w:val="0097326C"/>
    <w:pPr>
      <w:numPr>
        <w:numId w:val="11"/>
      </w:numPr>
      <w:contextualSpacing/>
    </w:pPr>
    <w:rPr>
      <w:rFonts w:ascii="Times New Roman" w:hAnsi="Times New Roman" w:cs="Calibri"/>
      <w:sz w:val="30"/>
      <w:szCs w:val="30"/>
    </w:rPr>
  </w:style>
  <w:style w:type="paragraph" w:styleId="50">
    <w:name w:val="List Bullet 5"/>
    <w:basedOn w:val="a2"/>
    <w:uiPriority w:val="99"/>
    <w:semiHidden/>
    <w:unhideWhenUsed/>
    <w:rsid w:val="0097326C"/>
    <w:pPr>
      <w:numPr>
        <w:numId w:val="12"/>
      </w:numPr>
      <w:contextualSpacing/>
    </w:pPr>
    <w:rPr>
      <w:rFonts w:ascii="Times New Roman" w:hAnsi="Times New Roman" w:cs="Calibri"/>
      <w:sz w:val="30"/>
      <w:szCs w:val="30"/>
    </w:rPr>
  </w:style>
  <w:style w:type="table" w:styleId="17">
    <w:name w:val="Table Classic 1"/>
    <w:basedOn w:val="a4"/>
    <w:uiPriority w:val="99"/>
    <w:semiHidden/>
    <w:unhideWhenUsed/>
    <w:rsid w:val="0097326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lassic 2"/>
    <w:basedOn w:val="a4"/>
    <w:uiPriority w:val="99"/>
    <w:semiHidden/>
    <w:unhideWhenUsed/>
    <w:rsid w:val="0097326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uiPriority w:val="99"/>
    <w:semiHidden/>
    <w:unhideWhenUsed/>
    <w:rsid w:val="0097326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uiPriority w:val="99"/>
    <w:semiHidden/>
    <w:unhideWhenUsed/>
    <w:rsid w:val="0097326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f6">
    <w:name w:val="table of figures"/>
    <w:basedOn w:val="a2"/>
    <w:next w:val="a2"/>
    <w:uiPriority w:val="99"/>
    <w:semiHidden/>
    <w:unhideWhenUsed/>
    <w:rsid w:val="0097326C"/>
    <w:rPr>
      <w:rFonts w:ascii="Times New Roman" w:hAnsi="Times New Roman" w:cs="Calibri"/>
      <w:sz w:val="30"/>
      <w:szCs w:val="30"/>
    </w:rPr>
  </w:style>
  <w:style w:type="character" w:styleId="afff7">
    <w:name w:val="endnote reference"/>
    <w:basedOn w:val="a3"/>
    <w:uiPriority w:val="99"/>
    <w:semiHidden/>
    <w:unhideWhenUsed/>
    <w:rsid w:val="0097326C"/>
    <w:rPr>
      <w:rFonts w:ascii="Calibri" w:hAnsi="Calibri" w:cs="Calibri"/>
      <w:vertAlign w:val="superscript"/>
    </w:rPr>
  </w:style>
  <w:style w:type="paragraph" w:styleId="afff8">
    <w:name w:val="table of authorities"/>
    <w:basedOn w:val="a2"/>
    <w:next w:val="a2"/>
    <w:uiPriority w:val="99"/>
    <w:semiHidden/>
    <w:unhideWhenUsed/>
    <w:rsid w:val="0097326C"/>
    <w:pPr>
      <w:ind w:left="220" w:hanging="220"/>
    </w:pPr>
    <w:rPr>
      <w:rFonts w:ascii="Times New Roman" w:hAnsi="Times New Roman" w:cs="Calibri"/>
      <w:sz w:val="30"/>
      <w:szCs w:val="30"/>
    </w:rPr>
  </w:style>
  <w:style w:type="paragraph" w:styleId="afff9">
    <w:name w:val="toa heading"/>
    <w:basedOn w:val="a2"/>
    <w:next w:val="a2"/>
    <w:uiPriority w:val="99"/>
    <w:semiHidden/>
    <w:unhideWhenUsed/>
    <w:rsid w:val="0097326C"/>
    <w:pPr>
      <w:spacing w:before="120"/>
    </w:pPr>
    <w:rPr>
      <w:rFonts w:ascii="Calibri Light" w:eastAsiaTheme="majorEastAsia" w:hAnsi="Calibri Light" w:cs="Calibri Light"/>
      <w:b/>
      <w:bCs/>
      <w:sz w:val="24"/>
      <w:szCs w:val="24"/>
    </w:rPr>
  </w:style>
  <w:style w:type="table" w:styleId="afffa">
    <w:name w:val="Colorful List"/>
    <w:basedOn w:val="a4"/>
    <w:uiPriority w:val="72"/>
    <w:semiHidden/>
    <w:unhideWhenUsed/>
    <w:rsid w:val="0097326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7326C"/>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0">
    <w:name w:val="Colorful List Accent 2"/>
    <w:basedOn w:val="a4"/>
    <w:uiPriority w:val="72"/>
    <w:semiHidden/>
    <w:unhideWhenUsed/>
    <w:rsid w:val="0097326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72"/>
    <w:semiHidden/>
    <w:unhideWhenUsed/>
    <w:rsid w:val="0097326C"/>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72"/>
    <w:semiHidden/>
    <w:unhideWhenUsed/>
    <w:rsid w:val="0097326C"/>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72"/>
    <w:semiHidden/>
    <w:unhideWhenUsed/>
    <w:rsid w:val="0097326C"/>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4"/>
    <w:uiPriority w:val="72"/>
    <w:rsid w:val="0097326C"/>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8">
    <w:name w:val="Table Colorful 1"/>
    <w:basedOn w:val="a4"/>
    <w:uiPriority w:val="99"/>
    <w:semiHidden/>
    <w:unhideWhenUsed/>
    <w:rsid w:val="0097326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d">
    <w:name w:val="Table Colorful 2"/>
    <w:basedOn w:val="a4"/>
    <w:uiPriority w:val="99"/>
    <w:semiHidden/>
    <w:unhideWhenUsed/>
    <w:rsid w:val="0097326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uiPriority w:val="99"/>
    <w:semiHidden/>
    <w:unhideWhenUsed/>
    <w:rsid w:val="0097326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b">
    <w:name w:val="Colorful Shading"/>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7326C"/>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7326C"/>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71"/>
    <w:semiHidden/>
    <w:unhideWhenUsed/>
    <w:rsid w:val="0097326C"/>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7326C"/>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97326C"/>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c">
    <w:name w:val="Colorful Grid"/>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Colorful Grid Accent 1"/>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2">
    <w:name w:val="Colorful Grid Accent 2"/>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2">
    <w:name w:val="Colorful Grid Accent 3"/>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4"/>
    <w:uiPriority w:val="73"/>
    <w:semiHidden/>
    <w:unhideWhenUsed/>
    <w:rsid w:val="0097326C"/>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4"/>
    <w:uiPriority w:val="73"/>
    <w:rsid w:val="0097326C"/>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d">
    <w:name w:val="envelope address"/>
    <w:basedOn w:val="a2"/>
    <w:uiPriority w:val="99"/>
    <w:semiHidden/>
    <w:unhideWhenUsed/>
    <w:rsid w:val="0097326C"/>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1">
    <w:name w:val="Outline List 3"/>
    <w:basedOn w:val="a5"/>
    <w:uiPriority w:val="99"/>
    <w:semiHidden/>
    <w:unhideWhenUsed/>
    <w:rsid w:val="0097326C"/>
    <w:pPr>
      <w:numPr>
        <w:numId w:val="26"/>
      </w:numPr>
    </w:pPr>
  </w:style>
  <w:style w:type="table" w:styleId="19">
    <w:name w:val="Plain Table 1"/>
    <w:basedOn w:val="a4"/>
    <w:uiPriority w:val="41"/>
    <w:rsid w:val="009732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e">
    <w:name w:val="Plain Table 2"/>
    <w:basedOn w:val="a4"/>
    <w:uiPriority w:val="42"/>
    <w:rsid w:val="00973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43"/>
    <w:rsid w:val="009732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9732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9732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No Spacing"/>
    <w:uiPriority w:val="1"/>
    <w:qFormat/>
    <w:rsid w:val="0097326C"/>
    <w:rPr>
      <w:rFonts w:ascii="Calibri" w:hAnsi="Calibri"/>
    </w:rPr>
  </w:style>
  <w:style w:type="paragraph" w:styleId="affff">
    <w:name w:val="Date"/>
    <w:basedOn w:val="a2"/>
    <w:next w:val="a2"/>
    <w:link w:val="affff0"/>
    <w:uiPriority w:val="99"/>
    <w:semiHidden/>
    <w:unhideWhenUsed/>
    <w:rsid w:val="0097326C"/>
    <w:rPr>
      <w:rFonts w:ascii="Times New Roman" w:hAnsi="Times New Roman" w:cs="Calibri"/>
      <w:sz w:val="30"/>
      <w:szCs w:val="30"/>
    </w:rPr>
  </w:style>
  <w:style w:type="character" w:customStyle="1" w:styleId="affff0">
    <w:name w:val="Дата Знак"/>
    <w:basedOn w:val="a3"/>
    <w:link w:val="affff"/>
    <w:uiPriority w:val="99"/>
    <w:semiHidden/>
    <w:rsid w:val="0097326C"/>
    <w:rPr>
      <w:rFonts w:ascii="Calibri" w:hAnsi="Calibri" w:cs="Calibri"/>
    </w:rPr>
  </w:style>
  <w:style w:type="paragraph" w:styleId="affff1">
    <w:name w:val="Normal (Web)"/>
    <w:basedOn w:val="a2"/>
    <w:uiPriority w:val="99"/>
    <w:semiHidden/>
    <w:unhideWhenUsed/>
    <w:rsid w:val="0097326C"/>
    <w:rPr>
      <w:rFonts w:ascii="Times New Roman" w:hAnsi="Times New Roman" w:cs="Times New Roman"/>
      <w:sz w:val="24"/>
      <w:szCs w:val="24"/>
    </w:rPr>
  </w:style>
  <w:style w:type="character" w:customStyle="1" w:styleId="-13">
    <w:name w:val="Смарт-гиперссылка1"/>
    <w:basedOn w:val="a3"/>
    <w:uiPriority w:val="99"/>
    <w:semiHidden/>
    <w:unhideWhenUsed/>
    <w:rsid w:val="0097326C"/>
    <w:rPr>
      <w:rFonts w:ascii="Calibri" w:hAnsi="Calibri" w:cs="Calibri"/>
      <w:u w:val="dotted"/>
    </w:rPr>
  </w:style>
  <w:style w:type="character" w:customStyle="1" w:styleId="1a">
    <w:name w:val="Неразрешенное упоминание1"/>
    <w:basedOn w:val="a3"/>
    <w:uiPriority w:val="99"/>
    <w:semiHidden/>
    <w:unhideWhenUsed/>
    <w:rsid w:val="0097326C"/>
    <w:rPr>
      <w:rFonts w:ascii="Calibri" w:hAnsi="Calibri" w:cs="Calibri"/>
      <w:color w:val="605E5C"/>
      <w:shd w:val="clear" w:color="auto" w:fill="E1DFDD"/>
    </w:rPr>
  </w:style>
  <w:style w:type="paragraph" w:styleId="affff2">
    <w:name w:val="Body Text"/>
    <w:basedOn w:val="a2"/>
    <w:link w:val="affff3"/>
    <w:uiPriority w:val="99"/>
    <w:semiHidden/>
    <w:unhideWhenUsed/>
    <w:rsid w:val="0097326C"/>
    <w:pPr>
      <w:spacing w:after="120"/>
    </w:pPr>
    <w:rPr>
      <w:rFonts w:ascii="Times New Roman" w:hAnsi="Times New Roman" w:cs="Calibri"/>
      <w:sz w:val="30"/>
      <w:szCs w:val="30"/>
    </w:rPr>
  </w:style>
  <w:style w:type="character" w:customStyle="1" w:styleId="affff3">
    <w:name w:val="Основной текст Знак"/>
    <w:basedOn w:val="a3"/>
    <w:link w:val="affff2"/>
    <w:uiPriority w:val="99"/>
    <w:semiHidden/>
    <w:rsid w:val="0097326C"/>
    <w:rPr>
      <w:rFonts w:ascii="Calibri" w:hAnsi="Calibri" w:cs="Calibri"/>
    </w:rPr>
  </w:style>
  <w:style w:type="paragraph" w:styleId="2f">
    <w:name w:val="Body Text 2"/>
    <w:basedOn w:val="a2"/>
    <w:link w:val="2f0"/>
    <w:uiPriority w:val="99"/>
    <w:semiHidden/>
    <w:unhideWhenUsed/>
    <w:rsid w:val="0097326C"/>
    <w:pPr>
      <w:spacing w:after="120" w:line="480" w:lineRule="auto"/>
    </w:pPr>
    <w:rPr>
      <w:rFonts w:ascii="Times New Roman" w:hAnsi="Times New Roman" w:cs="Calibri"/>
      <w:sz w:val="30"/>
      <w:szCs w:val="30"/>
    </w:rPr>
  </w:style>
  <w:style w:type="character" w:customStyle="1" w:styleId="2f0">
    <w:name w:val="Основной текст 2 Знак"/>
    <w:basedOn w:val="a3"/>
    <w:link w:val="2f"/>
    <w:uiPriority w:val="99"/>
    <w:semiHidden/>
    <w:rsid w:val="0097326C"/>
    <w:rPr>
      <w:rFonts w:ascii="Calibri" w:hAnsi="Calibri" w:cs="Calibri"/>
    </w:rPr>
  </w:style>
  <w:style w:type="paragraph" w:styleId="affff4">
    <w:name w:val="Body Text Indent"/>
    <w:basedOn w:val="a2"/>
    <w:link w:val="affff5"/>
    <w:uiPriority w:val="99"/>
    <w:semiHidden/>
    <w:unhideWhenUsed/>
    <w:rsid w:val="0097326C"/>
    <w:pPr>
      <w:spacing w:after="120"/>
      <w:ind w:left="360"/>
    </w:pPr>
    <w:rPr>
      <w:rFonts w:ascii="Times New Roman" w:hAnsi="Times New Roman" w:cs="Calibri"/>
      <w:sz w:val="30"/>
      <w:szCs w:val="30"/>
    </w:rPr>
  </w:style>
  <w:style w:type="character" w:customStyle="1" w:styleId="affff5">
    <w:name w:val="Основной текст с отступом Знак"/>
    <w:basedOn w:val="a3"/>
    <w:link w:val="affff4"/>
    <w:uiPriority w:val="99"/>
    <w:semiHidden/>
    <w:rsid w:val="0097326C"/>
    <w:rPr>
      <w:rFonts w:ascii="Calibri" w:hAnsi="Calibri" w:cs="Calibri"/>
    </w:rPr>
  </w:style>
  <w:style w:type="paragraph" w:styleId="2f1">
    <w:name w:val="Body Text Indent 2"/>
    <w:basedOn w:val="a2"/>
    <w:link w:val="2f2"/>
    <w:uiPriority w:val="99"/>
    <w:semiHidden/>
    <w:unhideWhenUsed/>
    <w:rsid w:val="0097326C"/>
    <w:pPr>
      <w:spacing w:after="120" w:line="480" w:lineRule="auto"/>
      <w:ind w:left="360"/>
    </w:pPr>
    <w:rPr>
      <w:rFonts w:ascii="Times New Roman" w:hAnsi="Times New Roman" w:cs="Calibri"/>
      <w:sz w:val="30"/>
      <w:szCs w:val="30"/>
    </w:rPr>
  </w:style>
  <w:style w:type="character" w:customStyle="1" w:styleId="2f2">
    <w:name w:val="Основной текст с отступом 2 Знак"/>
    <w:basedOn w:val="a3"/>
    <w:link w:val="2f1"/>
    <w:uiPriority w:val="99"/>
    <w:semiHidden/>
    <w:rsid w:val="0097326C"/>
    <w:rPr>
      <w:rFonts w:ascii="Calibri" w:hAnsi="Calibri" w:cs="Calibri"/>
    </w:rPr>
  </w:style>
  <w:style w:type="paragraph" w:styleId="affff6">
    <w:name w:val="Body Text First Indent"/>
    <w:basedOn w:val="affff2"/>
    <w:link w:val="affff7"/>
    <w:uiPriority w:val="99"/>
    <w:semiHidden/>
    <w:unhideWhenUsed/>
    <w:rsid w:val="0097326C"/>
    <w:pPr>
      <w:spacing w:after="0"/>
      <w:ind w:firstLine="360"/>
    </w:pPr>
  </w:style>
  <w:style w:type="character" w:customStyle="1" w:styleId="affff7">
    <w:name w:val="Красная строка Знак"/>
    <w:basedOn w:val="affff3"/>
    <w:link w:val="affff6"/>
    <w:uiPriority w:val="99"/>
    <w:semiHidden/>
    <w:rsid w:val="0097326C"/>
    <w:rPr>
      <w:rFonts w:ascii="Calibri" w:hAnsi="Calibri" w:cs="Calibri"/>
    </w:rPr>
  </w:style>
  <w:style w:type="paragraph" w:styleId="2f3">
    <w:name w:val="Body Text First Indent 2"/>
    <w:basedOn w:val="affff4"/>
    <w:link w:val="2f4"/>
    <w:uiPriority w:val="99"/>
    <w:semiHidden/>
    <w:unhideWhenUsed/>
    <w:rsid w:val="0097326C"/>
    <w:pPr>
      <w:spacing w:after="0"/>
      <w:ind w:firstLine="360"/>
    </w:pPr>
  </w:style>
  <w:style w:type="character" w:customStyle="1" w:styleId="2f4">
    <w:name w:val="Красная строка 2 Знак"/>
    <w:basedOn w:val="affff5"/>
    <w:link w:val="2f3"/>
    <w:uiPriority w:val="99"/>
    <w:semiHidden/>
    <w:rsid w:val="0097326C"/>
    <w:rPr>
      <w:rFonts w:ascii="Calibri" w:hAnsi="Calibri" w:cs="Calibri"/>
    </w:rPr>
  </w:style>
  <w:style w:type="paragraph" w:styleId="affff8">
    <w:name w:val="Normal Indent"/>
    <w:basedOn w:val="a2"/>
    <w:uiPriority w:val="99"/>
    <w:semiHidden/>
    <w:unhideWhenUsed/>
    <w:rsid w:val="0097326C"/>
    <w:pPr>
      <w:ind w:left="720"/>
    </w:pPr>
    <w:rPr>
      <w:rFonts w:ascii="Times New Roman" w:hAnsi="Times New Roman" w:cs="Calibri"/>
      <w:sz w:val="30"/>
      <w:szCs w:val="30"/>
    </w:rPr>
  </w:style>
  <w:style w:type="paragraph" w:styleId="affff9">
    <w:name w:val="Note Heading"/>
    <w:basedOn w:val="a2"/>
    <w:next w:val="a2"/>
    <w:link w:val="affffa"/>
    <w:uiPriority w:val="99"/>
    <w:semiHidden/>
    <w:unhideWhenUsed/>
    <w:rsid w:val="0097326C"/>
    <w:rPr>
      <w:rFonts w:ascii="Times New Roman" w:hAnsi="Times New Roman" w:cs="Calibri"/>
      <w:sz w:val="30"/>
      <w:szCs w:val="30"/>
    </w:rPr>
  </w:style>
  <w:style w:type="character" w:customStyle="1" w:styleId="affffa">
    <w:name w:val="Заголовок записки Знак"/>
    <w:basedOn w:val="a3"/>
    <w:link w:val="affff9"/>
    <w:uiPriority w:val="99"/>
    <w:semiHidden/>
    <w:rsid w:val="0097326C"/>
    <w:rPr>
      <w:rFonts w:ascii="Calibri" w:hAnsi="Calibri" w:cs="Calibri"/>
    </w:rPr>
  </w:style>
  <w:style w:type="table" w:styleId="affffb">
    <w:name w:val="Table Contemporary"/>
    <w:basedOn w:val="a4"/>
    <w:uiPriority w:val="99"/>
    <w:semiHidden/>
    <w:unhideWhenUsed/>
    <w:rsid w:val="0097326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Light List"/>
    <w:basedOn w:val="a4"/>
    <w:uiPriority w:val="61"/>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3">
    <w:name w:val="Light List Accent 2"/>
    <w:basedOn w:val="a4"/>
    <w:uiPriority w:val="61"/>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61"/>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61"/>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61"/>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4"/>
    <w:uiPriority w:val="61"/>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d">
    <w:name w:val="Light Shading"/>
    <w:basedOn w:val="a4"/>
    <w:uiPriority w:val="60"/>
    <w:semiHidden/>
    <w:unhideWhenUsed/>
    <w:rsid w:val="0097326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97326C"/>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4">
    <w:name w:val="Light Shading Accent 2"/>
    <w:basedOn w:val="a4"/>
    <w:uiPriority w:val="60"/>
    <w:semiHidden/>
    <w:unhideWhenUsed/>
    <w:rsid w:val="0097326C"/>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4">
    <w:name w:val="Light Shading Accent 3"/>
    <w:basedOn w:val="a4"/>
    <w:uiPriority w:val="60"/>
    <w:semiHidden/>
    <w:unhideWhenUsed/>
    <w:rsid w:val="0097326C"/>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4"/>
    <w:uiPriority w:val="60"/>
    <w:semiHidden/>
    <w:unhideWhenUsed/>
    <w:rsid w:val="0097326C"/>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4"/>
    <w:uiPriority w:val="60"/>
    <w:semiHidden/>
    <w:unhideWhenUsed/>
    <w:rsid w:val="0097326C"/>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4"/>
    <w:uiPriority w:val="60"/>
    <w:semiHidden/>
    <w:unhideWhenUsed/>
    <w:rsid w:val="0097326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e">
    <w:name w:val="Light Grid"/>
    <w:basedOn w:val="a4"/>
    <w:uiPriority w:val="62"/>
    <w:semiHidden/>
    <w:unhideWhenUsed/>
    <w:rsid w:val="009732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6">
    <w:name w:val="Light Grid Accent 1"/>
    <w:basedOn w:val="a4"/>
    <w:uiPriority w:val="62"/>
    <w:rsid w:val="0097326C"/>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5">
    <w:name w:val="Light Grid Accent 2"/>
    <w:basedOn w:val="a4"/>
    <w:uiPriority w:val="62"/>
    <w:semiHidden/>
    <w:unhideWhenUsed/>
    <w:rsid w:val="0097326C"/>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5">
    <w:name w:val="Light Grid Accent 3"/>
    <w:basedOn w:val="a4"/>
    <w:uiPriority w:val="62"/>
    <w:semiHidden/>
    <w:unhideWhenUsed/>
    <w:rsid w:val="0097326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5">
    <w:name w:val="Light Grid Accent 4"/>
    <w:basedOn w:val="a4"/>
    <w:uiPriority w:val="62"/>
    <w:semiHidden/>
    <w:unhideWhenUsed/>
    <w:rsid w:val="0097326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5">
    <w:name w:val="Light Grid Accent 5"/>
    <w:basedOn w:val="a4"/>
    <w:uiPriority w:val="62"/>
    <w:semiHidden/>
    <w:unhideWhenUsed/>
    <w:rsid w:val="0097326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5">
    <w:name w:val="Light Grid Accent 6"/>
    <w:basedOn w:val="a4"/>
    <w:uiPriority w:val="62"/>
    <w:semiHidden/>
    <w:unhideWhenUsed/>
    <w:rsid w:val="009732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
    <w:name w:val="Dark List"/>
    <w:basedOn w:val="a4"/>
    <w:uiPriority w:val="70"/>
    <w:semiHidden/>
    <w:unhideWhenUsed/>
    <w:rsid w:val="0097326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4"/>
    <w:uiPriority w:val="70"/>
    <w:semiHidden/>
    <w:unhideWhenUsed/>
    <w:rsid w:val="0097326C"/>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6">
    <w:name w:val="Dark List Accent 2"/>
    <w:basedOn w:val="a4"/>
    <w:uiPriority w:val="70"/>
    <w:semiHidden/>
    <w:unhideWhenUsed/>
    <w:rsid w:val="0097326C"/>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6">
    <w:name w:val="Dark List Accent 3"/>
    <w:basedOn w:val="a4"/>
    <w:uiPriority w:val="70"/>
    <w:semiHidden/>
    <w:unhideWhenUsed/>
    <w:rsid w:val="0097326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4"/>
    <w:uiPriority w:val="70"/>
    <w:semiHidden/>
    <w:unhideWhenUsed/>
    <w:rsid w:val="0097326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4"/>
    <w:uiPriority w:val="70"/>
    <w:semiHidden/>
    <w:unhideWhenUsed/>
    <w:rsid w:val="0097326C"/>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4"/>
    <w:uiPriority w:val="70"/>
    <w:rsid w:val="0097326C"/>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8">
    <w:name w:val="List Table 1 Light"/>
    <w:basedOn w:val="a4"/>
    <w:uiPriority w:val="46"/>
    <w:rsid w:val="009732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97326C"/>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4"/>
    <w:uiPriority w:val="46"/>
    <w:rsid w:val="0097326C"/>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4"/>
    <w:uiPriority w:val="46"/>
    <w:rsid w:val="0097326C"/>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4"/>
    <w:uiPriority w:val="46"/>
    <w:rsid w:val="0097326C"/>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4"/>
    <w:uiPriority w:val="46"/>
    <w:rsid w:val="0097326C"/>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4"/>
    <w:uiPriority w:val="46"/>
    <w:rsid w:val="0097326C"/>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7">
    <w:name w:val="List Table 2"/>
    <w:basedOn w:val="a4"/>
    <w:uiPriority w:val="47"/>
    <w:rsid w:val="009732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97326C"/>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4"/>
    <w:uiPriority w:val="47"/>
    <w:rsid w:val="009732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4"/>
    <w:uiPriority w:val="47"/>
    <w:rsid w:val="0097326C"/>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4"/>
    <w:uiPriority w:val="47"/>
    <w:rsid w:val="0097326C"/>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4"/>
    <w:uiPriority w:val="47"/>
    <w:rsid w:val="0097326C"/>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4"/>
    <w:uiPriority w:val="47"/>
    <w:rsid w:val="0097326C"/>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List Table 3"/>
    <w:basedOn w:val="a4"/>
    <w:uiPriority w:val="48"/>
    <w:rsid w:val="009732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97326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4"/>
    <w:uiPriority w:val="48"/>
    <w:rsid w:val="009732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48"/>
    <w:rsid w:val="0097326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48"/>
    <w:rsid w:val="0097326C"/>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48"/>
    <w:rsid w:val="0097326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4"/>
    <w:uiPriority w:val="48"/>
    <w:rsid w:val="009732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4"/>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4"/>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4"/>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4"/>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4"/>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50"/>
    <w:rsid w:val="0097326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97326C"/>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97326C"/>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97326C"/>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7326C"/>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7326C"/>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7326C"/>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7">
    <w:name w:val="List Table 6 Colorful"/>
    <w:basedOn w:val="a4"/>
    <w:uiPriority w:val="51"/>
    <w:rsid w:val="009732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97326C"/>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4"/>
    <w:uiPriority w:val="51"/>
    <w:rsid w:val="0097326C"/>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4"/>
    <w:uiPriority w:val="51"/>
    <w:rsid w:val="0097326C"/>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4"/>
    <w:uiPriority w:val="51"/>
    <w:rsid w:val="0097326C"/>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4"/>
    <w:uiPriority w:val="51"/>
    <w:rsid w:val="0097326C"/>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4"/>
    <w:uiPriority w:val="51"/>
    <w:rsid w:val="0097326C"/>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List Table 7 Colorful"/>
    <w:basedOn w:val="a4"/>
    <w:uiPriority w:val="52"/>
    <w:rsid w:val="009732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52"/>
    <w:rsid w:val="009732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52"/>
    <w:rsid w:val="0097326C"/>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52"/>
    <w:rsid w:val="0097326C"/>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52"/>
    <w:rsid w:val="0097326C"/>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52"/>
    <w:rsid w:val="0097326C"/>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52"/>
    <w:rsid w:val="0097326C"/>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0">
    <w:name w:val="E-mail Signature"/>
    <w:basedOn w:val="a2"/>
    <w:link w:val="afffff1"/>
    <w:uiPriority w:val="99"/>
    <w:semiHidden/>
    <w:unhideWhenUsed/>
    <w:rsid w:val="0097326C"/>
    <w:rPr>
      <w:rFonts w:ascii="Times New Roman" w:hAnsi="Times New Roman" w:cs="Calibri"/>
      <w:sz w:val="30"/>
      <w:szCs w:val="30"/>
    </w:rPr>
  </w:style>
  <w:style w:type="character" w:customStyle="1" w:styleId="afffff1">
    <w:name w:val="Электронная подпись Знак"/>
    <w:basedOn w:val="a3"/>
    <w:link w:val="afffff0"/>
    <w:uiPriority w:val="99"/>
    <w:semiHidden/>
    <w:rsid w:val="0097326C"/>
    <w:rPr>
      <w:rFonts w:ascii="Calibri" w:hAnsi="Calibri" w:cs="Calibri"/>
    </w:rPr>
  </w:style>
  <w:style w:type="paragraph" w:styleId="afffff2">
    <w:name w:val="Salutation"/>
    <w:basedOn w:val="a2"/>
    <w:next w:val="a2"/>
    <w:link w:val="afffff3"/>
    <w:uiPriority w:val="99"/>
    <w:semiHidden/>
    <w:unhideWhenUsed/>
    <w:rsid w:val="0097326C"/>
    <w:rPr>
      <w:rFonts w:ascii="Times New Roman" w:hAnsi="Times New Roman" w:cs="Calibri"/>
      <w:sz w:val="30"/>
      <w:szCs w:val="30"/>
    </w:rPr>
  </w:style>
  <w:style w:type="character" w:customStyle="1" w:styleId="afffff3">
    <w:name w:val="Приветствие Знак"/>
    <w:basedOn w:val="a3"/>
    <w:link w:val="afffff2"/>
    <w:uiPriority w:val="99"/>
    <w:semiHidden/>
    <w:rsid w:val="0097326C"/>
    <w:rPr>
      <w:rFonts w:ascii="Calibri" w:hAnsi="Calibri" w:cs="Calibri"/>
    </w:rPr>
  </w:style>
  <w:style w:type="table" w:styleId="1b">
    <w:name w:val="Table Columns 1"/>
    <w:basedOn w:val="a4"/>
    <w:uiPriority w:val="99"/>
    <w:semiHidden/>
    <w:unhideWhenUsed/>
    <w:rsid w:val="0097326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9"/>
    <w:semiHidden/>
    <w:unhideWhenUsed/>
    <w:rsid w:val="0097326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semiHidden/>
    <w:unhideWhenUsed/>
    <w:rsid w:val="0097326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97326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97326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4">
    <w:name w:val="Signature"/>
    <w:basedOn w:val="a2"/>
    <w:link w:val="afffff5"/>
    <w:uiPriority w:val="99"/>
    <w:semiHidden/>
    <w:unhideWhenUsed/>
    <w:rsid w:val="0097326C"/>
    <w:pPr>
      <w:ind w:left="4320"/>
    </w:pPr>
    <w:rPr>
      <w:rFonts w:ascii="Times New Roman" w:hAnsi="Times New Roman" w:cs="Calibri"/>
      <w:sz w:val="30"/>
      <w:szCs w:val="30"/>
    </w:rPr>
  </w:style>
  <w:style w:type="character" w:customStyle="1" w:styleId="afffff5">
    <w:name w:val="Подпись Знак"/>
    <w:basedOn w:val="a3"/>
    <w:link w:val="afffff4"/>
    <w:uiPriority w:val="99"/>
    <w:semiHidden/>
    <w:rsid w:val="0097326C"/>
    <w:rPr>
      <w:rFonts w:ascii="Calibri" w:hAnsi="Calibri" w:cs="Calibri"/>
    </w:rPr>
  </w:style>
  <w:style w:type="table" w:styleId="1c">
    <w:name w:val="Table Simple 1"/>
    <w:basedOn w:val="a4"/>
    <w:uiPriority w:val="99"/>
    <w:semiHidden/>
    <w:unhideWhenUsed/>
    <w:rsid w:val="0097326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4"/>
    <w:uiPriority w:val="99"/>
    <w:semiHidden/>
    <w:unhideWhenUsed/>
    <w:rsid w:val="0097326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uiPriority w:val="99"/>
    <w:semiHidden/>
    <w:unhideWhenUsed/>
    <w:rsid w:val="0097326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4"/>
    <w:uiPriority w:val="99"/>
    <w:rsid w:val="0097326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1e">
    <w:name w:val="index 1"/>
    <w:basedOn w:val="a2"/>
    <w:next w:val="a2"/>
    <w:autoRedefine/>
    <w:uiPriority w:val="99"/>
    <w:semiHidden/>
    <w:unhideWhenUsed/>
    <w:rsid w:val="0097326C"/>
    <w:pPr>
      <w:ind w:left="220" w:hanging="220"/>
    </w:pPr>
    <w:rPr>
      <w:rFonts w:ascii="Times New Roman" w:hAnsi="Times New Roman" w:cs="Calibri"/>
      <w:sz w:val="30"/>
      <w:szCs w:val="30"/>
    </w:rPr>
  </w:style>
  <w:style w:type="paragraph" w:styleId="2f8">
    <w:name w:val="index 2"/>
    <w:basedOn w:val="a2"/>
    <w:next w:val="a2"/>
    <w:autoRedefine/>
    <w:uiPriority w:val="99"/>
    <w:semiHidden/>
    <w:unhideWhenUsed/>
    <w:rsid w:val="0097326C"/>
    <w:pPr>
      <w:ind w:left="440" w:hanging="220"/>
    </w:pPr>
    <w:rPr>
      <w:rFonts w:ascii="Times New Roman" w:hAnsi="Times New Roman" w:cs="Calibri"/>
      <w:sz w:val="30"/>
      <w:szCs w:val="30"/>
    </w:rPr>
  </w:style>
  <w:style w:type="paragraph" w:styleId="3f0">
    <w:name w:val="index 3"/>
    <w:basedOn w:val="a2"/>
    <w:next w:val="a2"/>
    <w:autoRedefine/>
    <w:uiPriority w:val="99"/>
    <w:semiHidden/>
    <w:unhideWhenUsed/>
    <w:rsid w:val="0097326C"/>
    <w:pPr>
      <w:ind w:left="660" w:hanging="220"/>
    </w:pPr>
    <w:rPr>
      <w:rFonts w:ascii="Times New Roman" w:hAnsi="Times New Roman" w:cs="Calibri"/>
      <w:sz w:val="30"/>
      <w:szCs w:val="30"/>
    </w:rPr>
  </w:style>
  <w:style w:type="paragraph" w:styleId="49">
    <w:name w:val="index 4"/>
    <w:basedOn w:val="a2"/>
    <w:next w:val="a2"/>
    <w:autoRedefine/>
    <w:uiPriority w:val="99"/>
    <w:semiHidden/>
    <w:unhideWhenUsed/>
    <w:rsid w:val="0097326C"/>
    <w:pPr>
      <w:ind w:left="880" w:hanging="220"/>
    </w:pPr>
    <w:rPr>
      <w:rFonts w:ascii="Times New Roman" w:hAnsi="Times New Roman" w:cs="Calibri"/>
      <w:sz w:val="30"/>
      <w:szCs w:val="30"/>
    </w:rPr>
  </w:style>
  <w:style w:type="paragraph" w:styleId="58">
    <w:name w:val="index 5"/>
    <w:basedOn w:val="a2"/>
    <w:next w:val="a2"/>
    <w:autoRedefine/>
    <w:uiPriority w:val="99"/>
    <w:semiHidden/>
    <w:unhideWhenUsed/>
    <w:rsid w:val="0097326C"/>
    <w:pPr>
      <w:ind w:left="1100" w:hanging="220"/>
    </w:pPr>
    <w:rPr>
      <w:rFonts w:ascii="Times New Roman" w:hAnsi="Times New Roman" w:cs="Calibri"/>
      <w:sz w:val="30"/>
      <w:szCs w:val="30"/>
    </w:rPr>
  </w:style>
  <w:style w:type="paragraph" w:styleId="62">
    <w:name w:val="index 6"/>
    <w:basedOn w:val="a2"/>
    <w:next w:val="a2"/>
    <w:autoRedefine/>
    <w:uiPriority w:val="99"/>
    <w:semiHidden/>
    <w:unhideWhenUsed/>
    <w:rsid w:val="0097326C"/>
    <w:pPr>
      <w:ind w:left="1320" w:hanging="220"/>
    </w:pPr>
    <w:rPr>
      <w:rFonts w:ascii="Times New Roman" w:hAnsi="Times New Roman" w:cs="Calibri"/>
      <w:sz w:val="30"/>
      <w:szCs w:val="30"/>
    </w:rPr>
  </w:style>
  <w:style w:type="paragraph" w:styleId="72">
    <w:name w:val="index 7"/>
    <w:basedOn w:val="a2"/>
    <w:next w:val="a2"/>
    <w:autoRedefine/>
    <w:uiPriority w:val="99"/>
    <w:semiHidden/>
    <w:unhideWhenUsed/>
    <w:rsid w:val="0097326C"/>
    <w:pPr>
      <w:ind w:left="1540" w:hanging="220"/>
    </w:pPr>
    <w:rPr>
      <w:rFonts w:ascii="Times New Roman" w:hAnsi="Times New Roman" w:cs="Calibri"/>
      <w:sz w:val="30"/>
      <w:szCs w:val="30"/>
    </w:rPr>
  </w:style>
  <w:style w:type="paragraph" w:styleId="82">
    <w:name w:val="index 8"/>
    <w:basedOn w:val="a2"/>
    <w:next w:val="a2"/>
    <w:autoRedefine/>
    <w:uiPriority w:val="99"/>
    <w:semiHidden/>
    <w:unhideWhenUsed/>
    <w:rsid w:val="0097326C"/>
    <w:pPr>
      <w:ind w:left="1760" w:hanging="220"/>
    </w:pPr>
    <w:rPr>
      <w:rFonts w:ascii="Times New Roman" w:hAnsi="Times New Roman" w:cs="Calibri"/>
      <w:sz w:val="30"/>
      <w:szCs w:val="30"/>
    </w:rPr>
  </w:style>
  <w:style w:type="paragraph" w:styleId="92">
    <w:name w:val="index 9"/>
    <w:basedOn w:val="a2"/>
    <w:next w:val="a2"/>
    <w:autoRedefine/>
    <w:uiPriority w:val="99"/>
    <w:semiHidden/>
    <w:unhideWhenUsed/>
    <w:rsid w:val="0097326C"/>
    <w:pPr>
      <w:ind w:left="1980" w:hanging="220"/>
    </w:pPr>
    <w:rPr>
      <w:rFonts w:ascii="Times New Roman" w:hAnsi="Times New Roman" w:cs="Calibri"/>
      <w:sz w:val="30"/>
      <w:szCs w:val="30"/>
    </w:rPr>
  </w:style>
  <w:style w:type="paragraph" w:styleId="afffff6">
    <w:name w:val="index heading"/>
    <w:basedOn w:val="a2"/>
    <w:next w:val="1e"/>
    <w:uiPriority w:val="99"/>
    <w:semiHidden/>
    <w:unhideWhenUsed/>
    <w:rsid w:val="0097326C"/>
    <w:rPr>
      <w:rFonts w:ascii="Calibri Light" w:eastAsiaTheme="majorEastAsia" w:hAnsi="Calibri Light" w:cs="Calibri Light"/>
      <w:b/>
      <w:bCs/>
      <w:sz w:val="30"/>
      <w:szCs w:val="30"/>
    </w:rPr>
  </w:style>
  <w:style w:type="paragraph" w:styleId="afffff7">
    <w:name w:val="Closing"/>
    <w:basedOn w:val="a2"/>
    <w:link w:val="afffff8"/>
    <w:uiPriority w:val="99"/>
    <w:semiHidden/>
    <w:unhideWhenUsed/>
    <w:rsid w:val="0097326C"/>
    <w:pPr>
      <w:ind w:left="4320"/>
    </w:pPr>
    <w:rPr>
      <w:rFonts w:ascii="Times New Roman" w:hAnsi="Times New Roman" w:cs="Calibri"/>
      <w:sz w:val="30"/>
      <w:szCs w:val="30"/>
    </w:rPr>
  </w:style>
  <w:style w:type="character" w:customStyle="1" w:styleId="afffff8">
    <w:name w:val="Прощание Знак"/>
    <w:basedOn w:val="a3"/>
    <w:link w:val="afffff7"/>
    <w:uiPriority w:val="99"/>
    <w:semiHidden/>
    <w:rsid w:val="0097326C"/>
    <w:rPr>
      <w:rFonts w:ascii="Calibri" w:hAnsi="Calibri" w:cs="Calibri"/>
    </w:rPr>
  </w:style>
  <w:style w:type="table" w:styleId="afffff9">
    <w:name w:val="Table Grid"/>
    <w:basedOn w:val="a4"/>
    <w:uiPriority w:val="59"/>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Grid 1"/>
    <w:basedOn w:val="a4"/>
    <w:uiPriority w:val="99"/>
    <w:semiHidden/>
    <w:unhideWhenUsed/>
    <w:rsid w:val="009732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97326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4"/>
    <w:uiPriority w:val="99"/>
    <w:semiHidden/>
    <w:unhideWhenUsed/>
    <w:rsid w:val="0097326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uiPriority w:val="99"/>
    <w:semiHidden/>
    <w:unhideWhenUsed/>
    <w:rsid w:val="0097326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uiPriority w:val="99"/>
    <w:semiHidden/>
    <w:unhideWhenUsed/>
    <w:rsid w:val="0097326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uiPriority w:val="99"/>
    <w:semiHidden/>
    <w:unhideWhenUsed/>
    <w:rsid w:val="0097326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9"/>
    <w:semiHidden/>
    <w:unhideWhenUsed/>
    <w:rsid w:val="0097326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a">
    <w:name w:val="Grid Table Light"/>
    <w:basedOn w:val="a4"/>
    <w:uiPriority w:val="40"/>
    <w:rsid w:val="009732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9">
    <w:name w:val="Grid Table 1 Light"/>
    <w:basedOn w:val="a4"/>
    <w:uiPriority w:val="46"/>
    <w:rsid w:val="009732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4"/>
    <w:uiPriority w:val="46"/>
    <w:rsid w:val="0097326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4"/>
    <w:uiPriority w:val="46"/>
    <w:rsid w:val="0097326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4"/>
    <w:uiPriority w:val="46"/>
    <w:rsid w:val="0097326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1">
    <w:name w:val="Grid Table 1 Light Accent 4"/>
    <w:basedOn w:val="a4"/>
    <w:uiPriority w:val="46"/>
    <w:rsid w:val="0097326C"/>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1">
    <w:name w:val="Grid Table 1 Light Accent 5"/>
    <w:basedOn w:val="a4"/>
    <w:uiPriority w:val="46"/>
    <w:rsid w:val="0097326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1">
    <w:name w:val="Grid Table 1 Light Accent 6"/>
    <w:basedOn w:val="a4"/>
    <w:uiPriority w:val="46"/>
    <w:rsid w:val="0097326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8">
    <w:name w:val="Grid Table 2"/>
    <w:basedOn w:val="a4"/>
    <w:uiPriority w:val="47"/>
    <w:rsid w:val="009732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4"/>
    <w:uiPriority w:val="47"/>
    <w:rsid w:val="0097326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4"/>
    <w:uiPriority w:val="47"/>
    <w:rsid w:val="0097326C"/>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4"/>
    <w:uiPriority w:val="47"/>
    <w:rsid w:val="0097326C"/>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1">
    <w:name w:val="Grid Table 2 Accent 4"/>
    <w:basedOn w:val="a4"/>
    <w:uiPriority w:val="47"/>
    <w:rsid w:val="0097326C"/>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1">
    <w:name w:val="Grid Table 2 Accent 5"/>
    <w:basedOn w:val="a4"/>
    <w:uiPriority w:val="47"/>
    <w:rsid w:val="0097326C"/>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1">
    <w:name w:val="Grid Table 2 Accent 6"/>
    <w:basedOn w:val="a4"/>
    <w:uiPriority w:val="47"/>
    <w:rsid w:val="0097326C"/>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4"/>
    <w:uiPriority w:val="48"/>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4"/>
    <w:uiPriority w:val="48"/>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4"/>
    <w:uiPriority w:val="48"/>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4"/>
    <w:uiPriority w:val="48"/>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1">
    <w:name w:val="Grid Table 3 Accent 4"/>
    <w:basedOn w:val="a4"/>
    <w:uiPriority w:val="48"/>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1">
    <w:name w:val="Grid Table 3 Accent 5"/>
    <w:basedOn w:val="a4"/>
    <w:uiPriority w:val="48"/>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1">
    <w:name w:val="Grid Table 3 Accent 6"/>
    <w:basedOn w:val="a4"/>
    <w:uiPriority w:val="48"/>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8">
    <w:name w:val="Grid Table 4"/>
    <w:basedOn w:val="a4"/>
    <w:uiPriority w:val="49"/>
    <w:rsid w:val="00973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4"/>
    <w:uiPriority w:val="49"/>
    <w:rsid w:val="0097326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4"/>
    <w:uiPriority w:val="49"/>
    <w:rsid w:val="0097326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1">
    <w:name w:val="Grid Table 4 Accent 3"/>
    <w:basedOn w:val="a4"/>
    <w:uiPriority w:val="49"/>
    <w:rsid w:val="0097326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1">
    <w:name w:val="Grid Table 4 Accent 4"/>
    <w:basedOn w:val="a4"/>
    <w:uiPriority w:val="49"/>
    <w:rsid w:val="0097326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1">
    <w:name w:val="Grid Table 4 Accent 5"/>
    <w:basedOn w:val="a4"/>
    <w:uiPriority w:val="49"/>
    <w:rsid w:val="0097326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1">
    <w:name w:val="Grid Table 4 Accent 6"/>
    <w:basedOn w:val="a4"/>
    <w:uiPriority w:val="49"/>
    <w:rsid w:val="0097326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8">
    <w:name w:val="Grid Table 5 Dark"/>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1">
    <w:name w:val="Grid Table 5 Dark Accent 3"/>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1">
    <w:name w:val="Grid Table 5 Dark Accent 4"/>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1">
    <w:name w:val="Grid Table 5 Dark Accent 5"/>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1">
    <w:name w:val="Grid Table 5 Dark Accent 6"/>
    <w:basedOn w:val="a4"/>
    <w:uiPriority w:val="50"/>
    <w:rsid w:val="0097326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8">
    <w:name w:val="Grid Table 6 Colorful"/>
    <w:basedOn w:val="a4"/>
    <w:uiPriority w:val="51"/>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4"/>
    <w:uiPriority w:val="51"/>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4"/>
    <w:uiPriority w:val="51"/>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1">
    <w:name w:val="Grid Table 6 Colorful Accent 3"/>
    <w:basedOn w:val="a4"/>
    <w:uiPriority w:val="51"/>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1">
    <w:name w:val="Grid Table 6 Colorful Accent 4"/>
    <w:basedOn w:val="a4"/>
    <w:uiPriority w:val="51"/>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1">
    <w:name w:val="Grid Table 6 Colorful Accent 5"/>
    <w:basedOn w:val="a4"/>
    <w:uiPriority w:val="51"/>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1">
    <w:name w:val="Grid Table 6 Colorful Accent 6"/>
    <w:basedOn w:val="a4"/>
    <w:uiPriority w:val="51"/>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7">
    <w:name w:val="Grid Table 7 Colorful"/>
    <w:basedOn w:val="a4"/>
    <w:uiPriority w:val="52"/>
    <w:rsid w:val="00973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52"/>
    <w:rsid w:val="0097326C"/>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4"/>
    <w:uiPriority w:val="52"/>
    <w:rsid w:val="0097326C"/>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52"/>
    <w:rsid w:val="0097326C"/>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52"/>
    <w:rsid w:val="0097326C"/>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52"/>
    <w:rsid w:val="0097326C"/>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4"/>
    <w:uiPriority w:val="52"/>
    <w:rsid w:val="0097326C"/>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a">
    <w:name w:val="Table Web 1"/>
    <w:basedOn w:val="a4"/>
    <w:uiPriority w:val="99"/>
    <w:semiHidden/>
    <w:unhideWhenUsed/>
    <w:rsid w:val="009732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9">
    <w:name w:val="Table Web 2"/>
    <w:basedOn w:val="a4"/>
    <w:uiPriority w:val="99"/>
    <w:semiHidden/>
    <w:unhideWhenUsed/>
    <w:rsid w:val="009732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9">
    <w:name w:val="Table Web 3"/>
    <w:basedOn w:val="a4"/>
    <w:uiPriority w:val="99"/>
    <w:rsid w:val="0097326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fb">
    <w:name w:val="footnote reference"/>
    <w:basedOn w:val="a3"/>
    <w:uiPriority w:val="99"/>
    <w:semiHidden/>
    <w:unhideWhenUsed/>
    <w:rsid w:val="0097326C"/>
    <w:rPr>
      <w:rFonts w:ascii="Calibri" w:hAnsi="Calibri" w:cs="Calibri"/>
      <w:vertAlign w:val="superscript"/>
    </w:rPr>
  </w:style>
  <w:style w:type="character" w:styleId="afffffc">
    <w:name w:val="line number"/>
    <w:basedOn w:val="a3"/>
    <w:uiPriority w:val="99"/>
    <w:semiHidden/>
    <w:unhideWhenUsed/>
    <w:rsid w:val="0097326C"/>
    <w:rPr>
      <w:rFonts w:ascii="Calibri" w:hAnsi="Calibri" w:cs="Calibri"/>
    </w:rPr>
  </w:style>
  <w:style w:type="table" w:styleId="1f0">
    <w:name w:val="Table 3D effects 1"/>
    <w:basedOn w:val="a4"/>
    <w:uiPriority w:val="99"/>
    <w:semiHidden/>
    <w:unhideWhenUsed/>
    <w:rsid w:val="0097326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4"/>
    <w:uiPriority w:val="99"/>
    <w:semiHidden/>
    <w:unhideWhenUsed/>
    <w:rsid w:val="0097326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4"/>
    <w:uiPriority w:val="99"/>
    <w:semiHidden/>
    <w:unhideWhenUsed/>
    <w:rsid w:val="0097326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d">
    <w:name w:val="Table Theme"/>
    <w:basedOn w:val="a4"/>
    <w:uiPriority w:val="99"/>
    <w:semiHidden/>
    <w:unhideWhenUsed/>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e">
    <w:name w:val="page number"/>
    <w:basedOn w:val="a3"/>
    <w:uiPriority w:val="99"/>
    <w:semiHidden/>
    <w:unhideWhenUsed/>
    <w:rsid w:val="0097326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consultantplus://offline/ref=08422CCE10F4C3AE158E90ED32D8A4B95CE9165539B88B48D570156818E77C5B173B58F20C34D3731F750A753BwCq9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ondratenko\AppData\Roaming\Microsoft\&#1064;&#1072;&#1073;&#1083;&#1086;&#1085;&#1099;\&#1057;%20&#1086;&#1076;&#1080;&#1085;&#1072;&#1088;&#1085;&#1099;&#1084;%20&#1080;&#1085;&#1090;&#1077;&#1088;&#1074;&#1072;&#1083;&#1086;&#1084;%20(&#1087;&#1091;&#1089;&#1090;&#1086;&#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 (пустой).dotx</Template>
  <TotalTime>0</TotalTime>
  <Pages>5</Pages>
  <Words>1582</Words>
  <Characters>9021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2025-02-21T13:21:00Z</dcterms:created>
  <dcterms:modified xsi:type="dcterms:W3CDTF">2025-02-24T09:15:00Z</dcterms:modified>
</cp:coreProperties>
</file>